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FF099" w14:textId="77777777" w:rsidR="002B74B8" w:rsidRPr="00C46963" w:rsidRDefault="002B74B8" w:rsidP="002B74B8">
      <w:pPr>
        <w:spacing w:line="360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521E049C" w14:textId="77777777" w:rsidR="002B74B8" w:rsidRDefault="002B74B8" w:rsidP="002B74B8">
      <w:pPr>
        <w:spacing w:line="360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4D72C64C" w14:textId="77777777" w:rsidR="00227C9F" w:rsidRDefault="00227C9F" w:rsidP="002B74B8">
      <w:pPr>
        <w:spacing w:line="360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472E2A79" w14:textId="77777777" w:rsidR="00227C9F" w:rsidRPr="00C46963" w:rsidRDefault="00227C9F" w:rsidP="002B74B8">
      <w:pPr>
        <w:spacing w:line="360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64A3A525" w14:textId="326085B7" w:rsidR="002B74B8" w:rsidRPr="00C46963" w:rsidRDefault="002B74B8" w:rsidP="002B74B8">
      <w:pPr>
        <w:spacing w:line="360" w:lineRule="auto"/>
        <w:jc w:val="center"/>
        <w:rPr>
          <w:rFonts w:ascii="Cambria" w:hAnsi="Cambria" w:cs="Times New Roman"/>
          <w:b/>
          <w:bCs/>
          <w:sz w:val="44"/>
          <w:szCs w:val="44"/>
          <w:u w:val="single"/>
        </w:rPr>
      </w:pPr>
    </w:p>
    <w:p w14:paraId="7503596D" w14:textId="77777777" w:rsidR="002B74B8" w:rsidRPr="00DB422F" w:rsidRDefault="002B74B8" w:rsidP="002B74B8">
      <w:pPr>
        <w:spacing w:line="360" w:lineRule="auto"/>
        <w:jc w:val="center"/>
        <w:rPr>
          <w:rFonts w:ascii="Cambria" w:hAnsi="Cambria" w:cs="Times New Roman"/>
          <w:b/>
          <w:bCs/>
          <w:sz w:val="140"/>
          <w:szCs w:val="140"/>
        </w:rPr>
      </w:pPr>
      <w:r w:rsidRPr="00DB422F">
        <w:rPr>
          <w:rFonts w:ascii="Cambria" w:hAnsi="Cambria" w:cs="Times New Roman"/>
          <w:b/>
          <w:bCs/>
          <w:sz w:val="140"/>
          <w:szCs w:val="140"/>
        </w:rPr>
        <w:t xml:space="preserve">REGULAMIN </w:t>
      </w:r>
    </w:p>
    <w:p w14:paraId="40AE59FF" w14:textId="71FEB813" w:rsidR="0070304D" w:rsidRPr="0044491F" w:rsidRDefault="001305B5" w:rsidP="00A91333">
      <w:pPr>
        <w:pStyle w:val="Bezodstpw"/>
        <w:jc w:val="both"/>
        <w:rPr>
          <w:rFonts w:ascii="Cambria" w:hAnsi="Cambria" w:cs="Times New Roman"/>
          <w:b/>
          <w:sz w:val="32"/>
          <w:szCs w:val="32"/>
        </w:rPr>
      </w:pPr>
      <w:r w:rsidRPr="0044491F">
        <w:rPr>
          <w:rFonts w:ascii="Cambria" w:hAnsi="Cambria" w:cs="Times New Roman"/>
          <w:b/>
          <w:sz w:val="32"/>
          <w:szCs w:val="32"/>
        </w:rPr>
        <w:t>o</w:t>
      </w:r>
      <w:r w:rsidR="002500C5" w:rsidRPr="0044491F">
        <w:rPr>
          <w:rFonts w:ascii="Cambria" w:hAnsi="Cambria" w:cs="Times New Roman"/>
          <w:b/>
          <w:sz w:val="32"/>
          <w:szCs w:val="32"/>
        </w:rPr>
        <w:t>kreślający</w:t>
      </w:r>
      <w:r w:rsidR="002B74B8" w:rsidRPr="0044491F">
        <w:rPr>
          <w:rFonts w:ascii="Cambria" w:hAnsi="Cambria" w:cs="Times New Roman"/>
          <w:b/>
          <w:sz w:val="32"/>
          <w:szCs w:val="32"/>
        </w:rPr>
        <w:t xml:space="preserve"> zasady </w:t>
      </w:r>
      <w:r w:rsidR="002B74B8" w:rsidRPr="0044491F">
        <w:rPr>
          <w:rFonts w:ascii="Cambria" w:hAnsi="Cambria" w:cs="Times New Roman"/>
          <w:b/>
          <w:bCs/>
          <w:sz w:val="32"/>
          <w:szCs w:val="32"/>
        </w:rPr>
        <w:t>rekrutacji</w:t>
      </w:r>
      <w:r w:rsidR="002B74B8" w:rsidRPr="0044491F">
        <w:rPr>
          <w:rFonts w:ascii="Cambria" w:hAnsi="Cambria" w:cs="Times New Roman"/>
          <w:b/>
          <w:sz w:val="32"/>
          <w:szCs w:val="32"/>
        </w:rPr>
        <w:t xml:space="preserve"> i uczestnictwa</w:t>
      </w:r>
      <w:r w:rsidR="00A91333" w:rsidRPr="0044491F">
        <w:rPr>
          <w:rFonts w:ascii="Cambria" w:hAnsi="Cambria" w:cs="Times New Roman"/>
          <w:b/>
          <w:sz w:val="32"/>
          <w:szCs w:val="32"/>
        </w:rPr>
        <w:t xml:space="preserve"> w Projekcie nr </w:t>
      </w:r>
      <w:r w:rsidR="00C05C27" w:rsidRPr="00C05C27">
        <w:rPr>
          <w:rFonts w:ascii="Cambria" w:hAnsi="Cambria" w:cstheme="minorHAnsi"/>
          <w:b/>
          <w:sz w:val="32"/>
          <w:szCs w:val="32"/>
        </w:rPr>
        <w:t>FEDS.08.01-IZ.00-0009/23</w:t>
      </w:r>
      <w:r w:rsidR="00A91333" w:rsidRPr="0044491F">
        <w:rPr>
          <w:rFonts w:ascii="Cambria" w:hAnsi="Cambria" w:cs="Times New Roman"/>
          <w:b/>
          <w:sz w:val="32"/>
          <w:szCs w:val="32"/>
        </w:rPr>
        <w:t xml:space="preserve">, </w:t>
      </w:r>
      <w:r w:rsidR="00C91096" w:rsidRPr="0044491F">
        <w:rPr>
          <w:rFonts w:ascii="Cambria" w:hAnsi="Cambria" w:cs="Times New Roman"/>
          <w:b/>
          <w:sz w:val="32"/>
          <w:szCs w:val="32"/>
        </w:rPr>
        <w:t>p</w:t>
      </w:r>
      <w:r w:rsidR="002500C5" w:rsidRPr="0044491F">
        <w:rPr>
          <w:rFonts w:ascii="Cambria" w:hAnsi="Cambria" w:cs="Times New Roman"/>
          <w:b/>
          <w:sz w:val="32"/>
          <w:szCs w:val="32"/>
        </w:rPr>
        <w:t>t</w:t>
      </w:r>
      <w:r w:rsidR="002B74B8" w:rsidRPr="0044491F">
        <w:rPr>
          <w:rFonts w:ascii="Cambria" w:hAnsi="Cambria" w:cs="Times New Roman"/>
          <w:b/>
          <w:sz w:val="32"/>
          <w:szCs w:val="32"/>
        </w:rPr>
        <w:t>.: „</w:t>
      </w:r>
      <w:r w:rsidR="0044491F" w:rsidRPr="0044491F">
        <w:rPr>
          <w:rFonts w:ascii="Cambria" w:hAnsi="Cambria" w:cs="Times New Roman"/>
          <w:b/>
          <w:sz w:val="32"/>
          <w:szCs w:val="32"/>
        </w:rPr>
        <w:t>Kariera zawodowców w Naszych rękach</w:t>
      </w:r>
      <w:r w:rsidR="00A91333" w:rsidRPr="0044491F">
        <w:rPr>
          <w:rFonts w:ascii="Cambria" w:hAnsi="Cambria" w:cs="Times New Roman"/>
          <w:b/>
          <w:sz w:val="32"/>
          <w:szCs w:val="32"/>
        </w:rPr>
        <w:t>”</w:t>
      </w:r>
    </w:p>
    <w:p w14:paraId="71B73F54" w14:textId="77777777" w:rsidR="0070304D" w:rsidRDefault="0070304D" w:rsidP="0070304D">
      <w:pPr>
        <w:pStyle w:val="Bezodstpw"/>
        <w:spacing w:line="360" w:lineRule="auto"/>
        <w:ind w:left="502"/>
        <w:jc w:val="center"/>
        <w:rPr>
          <w:rFonts w:ascii="Cambria" w:hAnsi="Cambria" w:cs="Times New Roman"/>
          <w:b/>
          <w:i/>
          <w:sz w:val="44"/>
          <w:szCs w:val="44"/>
        </w:rPr>
      </w:pPr>
    </w:p>
    <w:p w14:paraId="4580FAA8" w14:textId="3C9B46C1" w:rsidR="0044491F" w:rsidRDefault="0070304D" w:rsidP="00A91333">
      <w:pPr>
        <w:pStyle w:val="Bezodstpw"/>
        <w:spacing w:line="360" w:lineRule="auto"/>
        <w:jc w:val="both"/>
        <w:rPr>
          <w:rFonts w:ascii="Cambria" w:hAnsi="Cambria" w:cs="Times New Roman"/>
          <w:sz w:val="28"/>
          <w:szCs w:val="28"/>
        </w:rPr>
      </w:pPr>
      <w:r w:rsidRPr="0070304D">
        <w:rPr>
          <w:rFonts w:ascii="Cambria" w:hAnsi="Cambria" w:cs="Times New Roman"/>
          <w:sz w:val="28"/>
          <w:szCs w:val="28"/>
        </w:rPr>
        <w:t xml:space="preserve">w formach wsparcia przewidzianych </w:t>
      </w:r>
      <w:bookmarkStart w:id="0" w:name="_Hlk161134770"/>
      <w:r w:rsidRPr="0070304D">
        <w:rPr>
          <w:rFonts w:ascii="Cambria" w:hAnsi="Cambria" w:cs="Times New Roman"/>
          <w:sz w:val="28"/>
          <w:szCs w:val="28"/>
        </w:rPr>
        <w:t>dla  Uczniów/Uczennic</w:t>
      </w:r>
      <w:r w:rsidR="00A91333">
        <w:rPr>
          <w:rFonts w:ascii="Cambria" w:hAnsi="Cambria" w:cs="Times New Roman"/>
          <w:sz w:val="28"/>
          <w:szCs w:val="28"/>
        </w:rPr>
        <w:t xml:space="preserve"> </w:t>
      </w:r>
      <w:bookmarkEnd w:id="0"/>
      <w:r>
        <w:rPr>
          <w:rFonts w:ascii="Cambria" w:hAnsi="Cambria" w:cs="Times New Roman"/>
          <w:sz w:val="28"/>
          <w:szCs w:val="28"/>
        </w:rPr>
        <w:t>oraz </w:t>
      </w:r>
      <w:bookmarkStart w:id="1" w:name="_Hlk161134750"/>
      <w:r w:rsidRPr="0070304D">
        <w:rPr>
          <w:rFonts w:ascii="Cambria" w:hAnsi="Cambria" w:cs="Times New Roman"/>
          <w:sz w:val="28"/>
          <w:szCs w:val="28"/>
        </w:rPr>
        <w:t xml:space="preserve">Nauczycieli/Nauczycielek z </w:t>
      </w:r>
      <w:r w:rsidR="0044491F">
        <w:rPr>
          <w:rFonts w:ascii="Cambria" w:hAnsi="Cambria" w:cs="Times New Roman"/>
          <w:sz w:val="28"/>
          <w:szCs w:val="28"/>
        </w:rPr>
        <w:t xml:space="preserve">Zespołu Szkół </w:t>
      </w:r>
      <w:r w:rsidR="003C00C7">
        <w:rPr>
          <w:rFonts w:ascii="Cambria" w:hAnsi="Cambria" w:cs="Times New Roman"/>
          <w:sz w:val="28"/>
          <w:szCs w:val="28"/>
        </w:rPr>
        <w:t xml:space="preserve">Zawodowych </w:t>
      </w:r>
      <w:bookmarkEnd w:id="1"/>
      <w:r w:rsidR="003C00C7">
        <w:rPr>
          <w:rFonts w:ascii="Cambria" w:hAnsi="Cambria" w:cs="Times New Roman"/>
          <w:sz w:val="28"/>
          <w:szCs w:val="28"/>
        </w:rPr>
        <w:t xml:space="preserve">i </w:t>
      </w:r>
      <w:proofErr w:type="spellStart"/>
      <w:r w:rsidR="003C00C7">
        <w:rPr>
          <w:rFonts w:ascii="Cambria" w:hAnsi="Cambria" w:cs="Times New Roman"/>
          <w:sz w:val="28"/>
          <w:szCs w:val="28"/>
        </w:rPr>
        <w:t>Liealnych</w:t>
      </w:r>
      <w:proofErr w:type="spellEnd"/>
      <w:r w:rsidR="0044491F">
        <w:rPr>
          <w:rFonts w:ascii="Cambria" w:hAnsi="Cambria" w:cs="Times New Roman"/>
          <w:sz w:val="28"/>
          <w:szCs w:val="28"/>
        </w:rPr>
        <w:t xml:space="preserve"> w Zgorzelcu, ul. </w:t>
      </w:r>
      <w:r w:rsidR="003C00C7">
        <w:rPr>
          <w:rFonts w:ascii="Cambria" w:hAnsi="Cambria" w:cs="Times New Roman"/>
          <w:sz w:val="28"/>
          <w:szCs w:val="28"/>
        </w:rPr>
        <w:t>Powstańców Śląskich 1</w:t>
      </w:r>
      <w:r w:rsidR="0044491F">
        <w:rPr>
          <w:rFonts w:ascii="Cambria" w:hAnsi="Cambria" w:cs="Times New Roman"/>
          <w:sz w:val="28"/>
          <w:szCs w:val="28"/>
        </w:rPr>
        <w:t>, 59-900 Zgorzelec</w:t>
      </w:r>
      <w:r w:rsidR="00C05C27">
        <w:rPr>
          <w:rFonts w:ascii="Cambria" w:hAnsi="Cambria" w:cs="Times New Roman"/>
          <w:sz w:val="28"/>
          <w:szCs w:val="28"/>
        </w:rPr>
        <w:t xml:space="preserve"> </w:t>
      </w:r>
    </w:p>
    <w:p w14:paraId="6EF4E675" w14:textId="77777777" w:rsidR="0044491F" w:rsidRDefault="0044491F" w:rsidP="00A91333">
      <w:pPr>
        <w:pStyle w:val="Bezodstpw"/>
        <w:spacing w:line="360" w:lineRule="auto"/>
        <w:jc w:val="both"/>
        <w:rPr>
          <w:rFonts w:ascii="Cambria" w:hAnsi="Cambria" w:cs="Times New Roman"/>
          <w:sz w:val="28"/>
          <w:szCs w:val="28"/>
        </w:rPr>
      </w:pPr>
    </w:p>
    <w:p w14:paraId="0EF7F4E0" w14:textId="77777777" w:rsidR="0070304D" w:rsidRDefault="0070304D" w:rsidP="0070304D">
      <w:pPr>
        <w:pStyle w:val="Bezodstpw"/>
        <w:spacing w:line="360" w:lineRule="auto"/>
        <w:ind w:left="502"/>
        <w:jc w:val="center"/>
        <w:rPr>
          <w:rFonts w:ascii="Cambria" w:hAnsi="Cambria" w:cs="Times New Roman"/>
          <w:b/>
          <w:i/>
          <w:sz w:val="44"/>
          <w:szCs w:val="44"/>
        </w:rPr>
      </w:pPr>
    </w:p>
    <w:p w14:paraId="42835386" w14:textId="03A9ABB9" w:rsidR="002B74B8" w:rsidRPr="0070304D" w:rsidRDefault="002B74B8" w:rsidP="00DB422F">
      <w:pPr>
        <w:pStyle w:val="Bezodstpw"/>
        <w:jc w:val="center"/>
        <w:rPr>
          <w:rFonts w:ascii="Cambria" w:hAnsi="Cambria" w:cs="Times New Roman"/>
          <w:b/>
          <w:sz w:val="44"/>
          <w:szCs w:val="44"/>
        </w:rPr>
      </w:pPr>
    </w:p>
    <w:p w14:paraId="75BC778D" w14:textId="77777777" w:rsidR="003A08CE" w:rsidRDefault="003A08CE" w:rsidP="003A08CE">
      <w:pPr>
        <w:pStyle w:val="Bezodstpw"/>
        <w:spacing w:line="360" w:lineRule="auto"/>
        <w:jc w:val="both"/>
        <w:rPr>
          <w:rFonts w:ascii="Cambria" w:hAnsi="Cambria" w:cs="Times New Roman"/>
          <w:b/>
          <w:color w:val="FF0000"/>
          <w:sz w:val="32"/>
          <w:szCs w:val="32"/>
        </w:rPr>
      </w:pPr>
    </w:p>
    <w:p w14:paraId="31B8713A" w14:textId="77777777" w:rsidR="003A08CE" w:rsidRPr="00C46963" w:rsidRDefault="003A08CE" w:rsidP="0070304D">
      <w:pPr>
        <w:pStyle w:val="Bezodstpw"/>
        <w:spacing w:line="360" w:lineRule="auto"/>
        <w:rPr>
          <w:rFonts w:ascii="Cambria" w:hAnsi="Cambria" w:cs="Times New Roman"/>
          <w:b/>
          <w:sz w:val="44"/>
          <w:szCs w:val="44"/>
        </w:rPr>
      </w:pPr>
    </w:p>
    <w:p w14:paraId="038F7117" w14:textId="5F471022" w:rsidR="00227C9F" w:rsidRDefault="002B74B8" w:rsidP="00D56251">
      <w:pPr>
        <w:spacing w:after="160" w:line="259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br w:type="page"/>
      </w:r>
    </w:p>
    <w:p w14:paraId="5FE0342A" w14:textId="6CA9E00E" w:rsidR="0070304D" w:rsidRPr="00DB422F" w:rsidRDefault="00295AD4" w:rsidP="009156A1">
      <w:pPr>
        <w:pStyle w:val="Bezodstpw"/>
        <w:jc w:val="center"/>
        <w:rPr>
          <w:rFonts w:ascii="Cambria" w:hAnsi="Cambria" w:cs="Times New Roman"/>
          <w:b/>
          <w:sz w:val="24"/>
          <w:szCs w:val="24"/>
        </w:rPr>
      </w:pPr>
      <w:r w:rsidRPr="00DB422F">
        <w:rPr>
          <w:rFonts w:ascii="Cambria" w:hAnsi="Cambria" w:cs="Times New Roman"/>
          <w:b/>
          <w:sz w:val="24"/>
          <w:szCs w:val="24"/>
        </w:rPr>
        <w:lastRenderedPageBreak/>
        <w:t>§ 1</w:t>
      </w:r>
    </w:p>
    <w:p w14:paraId="45FF05C6" w14:textId="47DC1FD4" w:rsidR="00295AD4" w:rsidRPr="00DB422F" w:rsidRDefault="00295AD4" w:rsidP="00DB422F">
      <w:pPr>
        <w:pStyle w:val="Bezodstpw"/>
        <w:ind w:left="360"/>
        <w:jc w:val="center"/>
        <w:rPr>
          <w:rFonts w:ascii="Cambria" w:hAnsi="Cambria" w:cs="Times New Roman"/>
          <w:b/>
          <w:sz w:val="24"/>
          <w:szCs w:val="24"/>
        </w:rPr>
      </w:pPr>
      <w:r w:rsidRPr="00DB422F">
        <w:rPr>
          <w:rFonts w:ascii="Cambria" w:hAnsi="Cambria" w:cs="Times New Roman"/>
          <w:b/>
          <w:sz w:val="24"/>
          <w:szCs w:val="24"/>
        </w:rPr>
        <w:t>INFORMACJE O PROJEKCIE</w:t>
      </w:r>
      <w:r w:rsidR="00A729E9" w:rsidRPr="00DB422F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3DC871F3" w14:textId="77777777" w:rsidR="00295AD4" w:rsidRPr="00B80599" w:rsidRDefault="00295AD4" w:rsidP="00C46963">
      <w:pPr>
        <w:pStyle w:val="Bezodstpw"/>
        <w:spacing w:line="360" w:lineRule="auto"/>
        <w:ind w:left="360"/>
        <w:jc w:val="center"/>
        <w:rPr>
          <w:rFonts w:ascii="Cambria" w:hAnsi="Cambria" w:cs="Times New Roman"/>
          <w:b/>
          <w:sz w:val="18"/>
          <w:szCs w:val="18"/>
        </w:rPr>
      </w:pPr>
    </w:p>
    <w:p w14:paraId="663C863C" w14:textId="34AEE591" w:rsidR="00F02B1D" w:rsidRPr="00F02B1D" w:rsidRDefault="00295AD4" w:rsidP="005E22E3">
      <w:pPr>
        <w:spacing w:line="240" w:lineRule="auto"/>
        <w:jc w:val="both"/>
        <w:rPr>
          <w:rFonts w:ascii="Cambria" w:hAnsi="Cambria" w:cs="Times New Roman"/>
          <w:bCs/>
          <w:sz w:val="18"/>
          <w:szCs w:val="18"/>
        </w:rPr>
      </w:pPr>
      <w:r w:rsidRPr="00B25153">
        <w:rPr>
          <w:rFonts w:ascii="Cambria" w:hAnsi="Cambria" w:cs="Times New Roman"/>
          <w:sz w:val="18"/>
          <w:szCs w:val="18"/>
        </w:rPr>
        <w:t xml:space="preserve">Projekt: </w:t>
      </w:r>
      <w:r w:rsidRPr="00B25153">
        <w:rPr>
          <w:rFonts w:ascii="Cambria" w:hAnsi="Cambria" w:cs="Times New Roman"/>
          <w:b/>
          <w:sz w:val="18"/>
          <w:szCs w:val="18"/>
        </w:rPr>
        <w:t>„</w:t>
      </w:r>
      <w:r w:rsidR="006B5653">
        <w:rPr>
          <w:rFonts w:ascii="Cambria" w:hAnsi="Cambria" w:cs="Times New Roman"/>
          <w:b/>
          <w:sz w:val="18"/>
          <w:szCs w:val="18"/>
        </w:rPr>
        <w:t>Kariera zawodowców w Naszych rękach</w:t>
      </w:r>
      <w:r w:rsidR="00A91333" w:rsidRPr="00B25153">
        <w:rPr>
          <w:rFonts w:ascii="Cambria" w:hAnsi="Cambria" w:cs="Times New Roman"/>
          <w:b/>
          <w:sz w:val="18"/>
          <w:szCs w:val="18"/>
        </w:rPr>
        <w:t>”</w:t>
      </w:r>
      <w:r w:rsidRPr="00B25153">
        <w:rPr>
          <w:rFonts w:ascii="Cambria" w:hAnsi="Cambria" w:cs="Times New Roman"/>
          <w:sz w:val="18"/>
          <w:szCs w:val="18"/>
        </w:rPr>
        <w:t xml:space="preserve"> o numerze </w:t>
      </w:r>
      <w:r w:rsidR="00F02B1D" w:rsidRPr="00F02B1D">
        <w:rPr>
          <w:rFonts w:ascii="Cambria" w:hAnsi="Cambria" w:cs="Times New Roman"/>
          <w:sz w:val="18"/>
          <w:szCs w:val="18"/>
        </w:rPr>
        <w:t>FEDS.08.01-IZ.00-008/23</w:t>
      </w:r>
      <w:r w:rsidR="00F02B1D">
        <w:rPr>
          <w:rFonts w:ascii="Cambria" w:hAnsi="Cambria" w:cs="Times New Roman"/>
          <w:sz w:val="18"/>
          <w:szCs w:val="18"/>
        </w:rPr>
        <w:t xml:space="preserve">, który jest </w:t>
      </w:r>
      <w:r w:rsidR="00F02B1D">
        <w:rPr>
          <w:rFonts w:ascii="Cambria" w:hAnsi="Cambria" w:cs="Times New Roman"/>
          <w:bCs/>
          <w:sz w:val="18"/>
          <w:szCs w:val="18"/>
        </w:rPr>
        <w:t>współfinansowany</w:t>
      </w:r>
      <w:r w:rsidR="00F02B1D" w:rsidRPr="00F02B1D">
        <w:rPr>
          <w:rFonts w:ascii="Cambria" w:hAnsi="Cambria" w:cs="Times New Roman"/>
          <w:bCs/>
          <w:sz w:val="18"/>
          <w:szCs w:val="18"/>
        </w:rPr>
        <w:t xml:space="preserve">  przez Unię Europejską ze środków Europejskiego Funduszu Społecznego Plus w ramach Regionalnego Programu Operacyjnego Województwa Dolnośląskiego na lata 2021-2027, Program: FEDS.00.00, Działanie: FEDS.08.01 – Dostęp do edukacji, Priorytet: FEDS.08.00 - Fundusze Europejskie dla Edukacji na Dolnym Śląsku.</w:t>
      </w:r>
    </w:p>
    <w:p w14:paraId="2C3D7D48" w14:textId="6087D304" w:rsidR="00F02B1D" w:rsidRPr="005462CD" w:rsidRDefault="00295AD4" w:rsidP="00C46963">
      <w:pPr>
        <w:spacing w:line="360" w:lineRule="auto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5462CD">
        <w:rPr>
          <w:rFonts w:ascii="Cambria" w:hAnsi="Cambria" w:cs="Times New Roman"/>
          <w:b/>
          <w:bCs/>
          <w:sz w:val="18"/>
          <w:szCs w:val="18"/>
        </w:rPr>
        <w:t>Projekt realizowany jest w okresie 01.0</w:t>
      </w:r>
      <w:r w:rsidR="003F35AC">
        <w:rPr>
          <w:rFonts w:ascii="Cambria" w:hAnsi="Cambria" w:cs="Times New Roman"/>
          <w:b/>
          <w:bCs/>
          <w:sz w:val="18"/>
          <w:szCs w:val="18"/>
        </w:rPr>
        <w:t>1</w:t>
      </w:r>
      <w:r w:rsidR="00DB422F" w:rsidRPr="005462CD">
        <w:rPr>
          <w:rFonts w:ascii="Cambria" w:hAnsi="Cambria" w:cs="Times New Roman"/>
          <w:b/>
          <w:bCs/>
          <w:sz w:val="18"/>
          <w:szCs w:val="18"/>
        </w:rPr>
        <w:t>.202</w:t>
      </w:r>
      <w:r w:rsidR="003F35AC">
        <w:rPr>
          <w:rFonts w:ascii="Cambria" w:hAnsi="Cambria" w:cs="Times New Roman"/>
          <w:b/>
          <w:bCs/>
          <w:sz w:val="18"/>
          <w:szCs w:val="18"/>
        </w:rPr>
        <w:t>4</w:t>
      </w:r>
      <w:r w:rsidR="00DB422F" w:rsidRPr="005462CD">
        <w:rPr>
          <w:rFonts w:ascii="Cambria" w:hAnsi="Cambria" w:cs="Times New Roman"/>
          <w:b/>
          <w:bCs/>
          <w:sz w:val="18"/>
          <w:szCs w:val="18"/>
        </w:rPr>
        <w:t xml:space="preserve"> r do 3</w:t>
      </w:r>
      <w:r w:rsidR="003F35AC">
        <w:rPr>
          <w:rFonts w:ascii="Cambria" w:hAnsi="Cambria" w:cs="Times New Roman"/>
          <w:b/>
          <w:bCs/>
          <w:sz w:val="18"/>
          <w:szCs w:val="18"/>
        </w:rPr>
        <w:t>0</w:t>
      </w:r>
      <w:r w:rsidR="00DB422F" w:rsidRPr="005462CD">
        <w:rPr>
          <w:rFonts w:ascii="Cambria" w:hAnsi="Cambria" w:cs="Times New Roman"/>
          <w:b/>
          <w:bCs/>
          <w:sz w:val="18"/>
          <w:szCs w:val="18"/>
        </w:rPr>
        <w:t>.0</w:t>
      </w:r>
      <w:r w:rsidR="003F35AC">
        <w:rPr>
          <w:rFonts w:ascii="Cambria" w:hAnsi="Cambria" w:cs="Times New Roman"/>
          <w:b/>
          <w:bCs/>
          <w:sz w:val="18"/>
          <w:szCs w:val="18"/>
        </w:rPr>
        <w:t>6</w:t>
      </w:r>
      <w:r w:rsidR="00227C9F" w:rsidRPr="005462CD">
        <w:rPr>
          <w:rFonts w:ascii="Cambria" w:hAnsi="Cambria" w:cs="Times New Roman"/>
          <w:b/>
          <w:bCs/>
          <w:sz w:val="18"/>
          <w:szCs w:val="18"/>
        </w:rPr>
        <w:t>.202</w:t>
      </w:r>
      <w:r w:rsidR="003F35AC">
        <w:rPr>
          <w:rFonts w:ascii="Cambria" w:hAnsi="Cambria" w:cs="Times New Roman"/>
          <w:b/>
          <w:bCs/>
          <w:sz w:val="18"/>
          <w:szCs w:val="18"/>
        </w:rPr>
        <w:t>6</w:t>
      </w:r>
      <w:r w:rsidRPr="005462CD">
        <w:rPr>
          <w:rFonts w:ascii="Cambria" w:hAnsi="Cambria" w:cs="Times New Roman"/>
          <w:b/>
          <w:bCs/>
          <w:sz w:val="18"/>
          <w:szCs w:val="18"/>
        </w:rPr>
        <w:t xml:space="preserve"> r</w:t>
      </w:r>
      <w:r w:rsidR="00742895" w:rsidRPr="005462CD">
        <w:rPr>
          <w:rFonts w:ascii="Cambria" w:hAnsi="Cambria" w:cs="Times New Roman"/>
          <w:b/>
          <w:bCs/>
          <w:sz w:val="18"/>
          <w:szCs w:val="18"/>
        </w:rPr>
        <w:t xml:space="preserve">. </w:t>
      </w:r>
      <w:r w:rsidR="00D26655" w:rsidRPr="005462CD">
        <w:rPr>
          <w:rFonts w:ascii="Cambria" w:hAnsi="Cambria" w:cs="Times New Roman"/>
          <w:b/>
          <w:bCs/>
          <w:sz w:val="18"/>
          <w:szCs w:val="18"/>
        </w:rPr>
        <w:t xml:space="preserve"> </w:t>
      </w:r>
    </w:p>
    <w:p w14:paraId="399BC35A" w14:textId="215081AE" w:rsidR="00B25153" w:rsidRPr="00277CA6" w:rsidRDefault="00DB6FFB" w:rsidP="004619B1">
      <w:pPr>
        <w:pStyle w:val="Bezodstpw"/>
        <w:jc w:val="both"/>
        <w:rPr>
          <w:rFonts w:ascii="Cambria" w:hAnsi="Cambria" w:cs="Times New Roman"/>
          <w:b/>
          <w:sz w:val="18"/>
          <w:szCs w:val="18"/>
        </w:rPr>
      </w:pPr>
      <w:r w:rsidRPr="00277CA6">
        <w:rPr>
          <w:rFonts w:ascii="Cambria" w:hAnsi="Cambria" w:cs="Times New Roman"/>
          <w:b/>
          <w:sz w:val="18"/>
          <w:szCs w:val="18"/>
        </w:rPr>
        <w:t xml:space="preserve">Projekt adresowany </w:t>
      </w:r>
      <w:r w:rsidR="002500C5" w:rsidRPr="00277CA6">
        <w:rPr>
          <w:rFonts w:ascii="Cambria" w:hAnsi="Cambria" w:cs="Times New Roman"/>
          <w:b/>
          <w:sz w:val="18"/>
          <w:szCs w:val="18"/>
        </w:rPr>
        <w:t xml:space="preserve">jest, do </w:t>
      </w:r>
      <w:bookmarkStart w:id="2" w:name="_Hlk160784593"/>
      <w:r w:rsidR="000A5F6D">
        <w:rPr>
          <w:rFonts w:ascii="Cambria" w:hAnsi="Cambria" w:cs="Times New Roman"/>
          <w:b/>
          <w:sz w:val="18"/>
          <w:szCs w:val="18"/>
        </w:rPr>
        <w:t>590</w:t>
      </w:r>
      <w:r w:rsidRPr="00277CA6">
        <w:rPr>
          <w:rFonts w:ascii="Cambria" w:hAnsi="Cambria" w:cs="Times New Roman"/>
          <w:b/>
          <w:sz w:val="18"/>
          <w:szCs w:val="18"/>
        </w:rPr>
        <w:t xml:space="preserve"> Uczniów/Uczennic oraz </w:t>
      </w:r>
      <w:r w:rsidR="000A5F6D">
        <w:rPr>
          <w:rFonts w:ascii="Cambria" w:hAnsi="Cambria" w:cs="Times New Roman"/>
          <w:b/>
          <w:sz w:val="18"/>
          <w:szCs w:val="18"/>
        </w:rPr>
        <w:t>17</w:t>
      </w:r>
      <w:r w:rsidRPr="00277CA6">
        <w:rPr>
          <w:rFonts w:ascii="Cambria" w:hAnsi="Cambria" w:cs="Times New Roman"/>
          <w:b/>
          <w:sz w:val="18"/>
          <w:szCs w:val="18"/>
        </w:rPr>
        <w:t xml:space="preserve"> Nauczycieli/Nauczycielek</w:t>
      </w:r>
      <w:bookmarkEnd w:id="2"/>
      <w:r w:rsidR="000A5F6D">
        <w:rPr>
          <w:rFonts w:ascii="Cambria" w:hAnsi="Cambria" w:cs="Times New Roman"/>
          <w:b/>
          <w:sz w:val="18"/>
          <w:szCs w:val="18"/>
        </w:rPr>
        <w:t xml:space="preserve">, w tym </w:t>
      </w:r>
      <w:r w:rsidRPr="00277CA6">
        <w:rPr>
          <w:rFonts w:ascii="Cambria" w:hAnsi="Cambria" w:cs="Times New Roman"/>
          <w:b/>
          <w:sz w:val="18"/>
          <w:szCs w:val="18"/>
        </w:rPr>
        <w:t xml:space="preserve"> </w:t>
      </w:r>
      <w:r w:rsidR="000A5F6D">
        <w:rPr>
          <w:rFonts w:ascii="Cambria" w:hAnsi="Cambria" w:cs="Times New Roman"/>
          <w:b/>
          <w:sz w:val="18"/>
          <w:szCs w:val="18"/>
        </w:rPr>
        <w:t xml:space="preserve">420 </w:t>
      </w:r>
      <w:r w:rsidR="000A5F6D" w:rsidRPr="000A5F6D">
        <w:rPr>
          <w:rFonts w:ascii="Cambria" w:hAnsi="Cambria" w:cs="Times New Roman"/>
          <w:b/>
          <w:sz w:val="18"/>
          <w:szCs w:val="18"/>
        </w:rPr>
        <w:t xml:space="preserve"> Uczniów/Uczennic </w:t>
      </w:r>
      <w:r w:rsidR="000A5F6D">
        <w:rPr>
          <w:rFonts w:ascii="Cambria" w:hAnsi="Cambria" w:cs="Times New Roman"/>
          <w:b/>
          <w:sz w:val="18"/>
          <w:szCs w:val="18"/>
        </w:rPr>
        <w:t>i 2</w:t>
      </w:r>
      <w:r w:rsidR="000A5F6D" w:rsidRPr="000A5F6D">
        <w:rPr>
          <w:rFonts w:ascii="Cambria" w:hAnsi="Cambria" w:cs="Times New Roman"/>
          <w:b/>
          <w:sz w:val="18"/>
          <w:szCs w:val="18"/>
        </w:rPr>
        <w:t xml:space="preserve"> Nauczycieli/Nauczycielek </w:t>
      </w:r>
      <w:r w:rsidRPr="00277CA6">
        <w:rPr>
          <w:rFonts w:ascii="Cambria" w:hAnsi="Cambria" w:cs="Times New Roman"/>
          <w:b/>
          <w:sz w:val="18"/>
          <w:szCs w:val="18"/>
        </w:rPr>
        <w:t xml:space="preserve">z </w:t>
      </w:r>
      <w:bookmarkStart w:id="3" w:name="_Hlk160784777"/>
      <w:r w:rsidR="00D26655" w:rsidRPr="00277CA6">
        <w:rPr>
          <w:rFonts w:ascii="Cambria" w:hAnsi="Cambria" w:cs="Times New Roman"/>
          <w:b/>
          <w:sz w:val="18"/>
          <w:szCs w:val="18"/>
        </w:rPr>
        <w:t xml:space="preserve">Zespołu Szkół </w:t>
      </w:r>
      <w:r w:rsidR="000A5F6D">
        <w:rPr>
          <w:rFonts w:ascii="Cambria" w:hAnsi="Cambria" w:cs="Times New Roman"/>
          <w:b/>
          <w:sz w:val="18"/>
          <w:szCs w:val="18"/>
        </w:rPr>
        <w:t>Zawodowych i Licealnych</w:t>
      </w:r>
      <w:r w:rsidR="00277CA6" w:rsidRPr="00277CA6">
        <w:rPr>
          <w:rFonts w:ascii="Cambria" w:hAnsi="Cambria" w:cs="Times New Roman"/>
          <w:b/>
          <w:sz w:val="18"/>
          <w:szCs w:val="18"/>
        </w:rPr>
        <w:t xml:space="preserve"> w Zgorzelcu</w:t>
      </w:r>
      <w:bookmarkEnd w:id="3"/>
      <w:r w:rsidR="00277CA6" w:rsidRPr="00277CA6">
        <w:rPr>
          <w:rFonts w:ascii="Cambria" w:hAnsi="Cambria" w:cs="Times New Roman"/>
          <w:b/>
          <w:sz w:val="18"/>
          <w:szCs w:val="18"/>
        </w:rPr>
        <w:t xml:space="preserve">, ul. </w:t>
      </w:r>
      <w:r w:rsidR="000A5F6D">
        <w:rPr>
          <w:rFonts w:ascii="Cambria" w:hAnsi="Cambria" w:cs="Times New Roman"/>
          <w:b/>
          <w:sz w:val="18"/>
          <w:szCs w:val="18"/>
        </w:rPr>
        <w:t>Powstańców Śląskich 1</w:t>
      </w:r>
      <w:r w:rsidR="00277CA6" w:rsidRPr="00277CA6">
        <w:rPr>
          <w:rFonts w:ascii="Cambria" w:hAnsi="Cambria" w:cs="Times New Roman"/>
          <w:b/>
          <w:sz w:val="18"/>
          <w:szCs w:val="18"/>
        </w:rPr>
        <w:t xml:space="preserve"> 6, 59-900 Zgorzelec</w:t>
      </w:r>
      <w:r w:rsidR="000A5F6D">
        <w:rPr>
          <w:rFonts w:ascii="Cambria" w:hAnsi="Cambria" w:cs="Times New Roman"/>
          <w:b/>
          <w:sz w:val="18"/>
          <w:szCs w:val="18"/>
        </w:rPr>
        <w:t>, oraz 170</w:t>
      </w:r>
      <w:r w:rsidR="000A5F6D" w:rsidRPr="000A5F6D">
        <w:rPr>
          <w:rFonts w:ascii="Cambria" w:hAnsi="Cambria" w:cs="Times New Roman"/>
          <w:b/>
          <w:sz w:val="18"/>
          <w:szCs w:val="18"/>
        </w:rPr>
        <w:t xml:space="preserve"> Uczniów/Uczennic </w:t>
      </w:r>
      <w:r w:rsidR="000A5F6D">
        <w:rPr>
          <w:rFonts w:ascii="Cambria" w:hAnsi="Cambria" w:cs="Times New Roman"/>
          <w:b/>
          <w:sz w:val="18"/>
          <w:szCs w:val="18"/>
        </w:rPr>
        <w:t>i</w:t>
      </w:r>
      <w:r w:rsidR="000A5F6D" w:rsidRPr="000A5F6D">
        <w:rPr>
          <w:rFonts w:ascii="Cambria" w:hAnsi="Cambria" w:cs="Times New Roman"/>
          <w:b/>
          <w:sz w:val="18"/>
          <w:szCs w:val="18"/>
        </w:rPr>
        <w:t xml:space="preserve"> 1</w:t>
      </w:r>
      <w:r w:rsidR="000A5F6D">
        <w:rPr>
          <w:rFonts w:ascii="Cambria" w:hAnsi="Cambria" w:cs="Times New Roman"/>
          <w:b/>
          <w:sz w:val="18"/>
          <w:szCs w:val="18"/>
        </w:rPr>
        <w:t>0</w:t>
      </w:r>
      <w:r w:rsidR="000A5F6D" w:rsidRPr="000A5F6D">
        <w:rPr>
          <w:rFonts w:ascii="Cambria" w:hAnsi="Cambria" w:cs="Times New Roman"/>
          <w:b/>
          <w:sz w:val="18"/>
          <w:szCs w:val="18"/>
        </w:rPr>
        <w:t xml:space="preserve"> Nauczycieli/Nauczycielek </w:t>
      </w:r>
      <w:r w:rsidR="000A5F6D">
        <w:rPr>
          <w:rFonts w:ascii="Cambria" w:hAnsi="Cambria" w:cs="Times New Roman"/>
          <w:b/>
          <w:sz w:val="18"/>
          <w:szCs w:val="18"/>
        </w:rPr>
        <w:t xml:space="preserve">z </w:t>
      </w:r>
      <w:bookmarkStart w:id="4" w:name="_Hlk160784804"/>
      <w:r w:rsidR="000A5F6D">
        <w:rPr>
          <w:rFonts w:ascii="Cambria" w:hAnsi="Cambria" w:cs="Times New Roman"/>
          <w:b/>
          <w:sz w:val="18"/>
          <w:szCs w:val="18"/>
        </w:rPr>
        <w:t>Zespołu Zawodowych w Bogatyni</w:t>
      </w:r>
      <w:bookmarkEnd w:id="4"/>
    </w:p>
    <w:p w14:paraId="0EABC3F6" w14:textId="5419E432" w:rsidR="0070304D" w:rsidRPr="0070304D" w:rsidRDefault="0070304D" w:rsidP="00DB6FFB">
      <w:pPr>
        <w:pStyle w:val="Bezodstpw"/>
        <w:spacing w:line="360" w:lineRule="auto"/>
        <w:jc w:val="both"/>
        <w:rPr>
          <w:rFonts w:ascii="Cambria" w:hAnsi="Cambria" w:cs="Times New Roman"/>
          <w:b/>
          <w:sz w:val="18"/>
          <w:szCs w:val="18"/>
        </w:rPr>
      </w:pPr>
    </w:p>
    <w:p w14:paraId="66FA4A1B" w14:textId="0D3138CB" w:rsidR="00DB6FFB" w:rsidRDefault="00DB6FFB" w:rsidP="005E22E3">
      <w:pPr>
        <w:pStyle w:val="Bezodstpw"/>
        <w:jc w:val="both"/>
        <w:rPr>
          <w:rFonts w:ascii="Cambria" w:hAnsi="Cambria" w:cs="Times New Roman"/>
          <w:sz w:val="18"/>
          <w:szCs w:val="18"/>
        </w:rPr>
      </w:pPr>
      <w:r w:rsidRPr="00D26655">
        <w:rPr>
          <w:rFonts w:ascii="Cambria" w:hAnsi="Cambria" w:cs="Times New Roman"/>
          <w:sz w:val="18"/>
          <w:szCs w:val="18"/>
        </w:rPr>
        <w:t xml:space="preserve">Wsparcie będzie dedykowane do Uczniów/Uczennic oraz Nauczycieli/Nauczycielek kształcą się/prowadzą </w:t>
      </w:r>
      <w:r w:rsidR="00742895">
        <w:rPr>
          <w:rFonts w:ascii="Cambria" w:hAnsi="Cambria" w:cs="Times New Roman"/>
          <w:sz w:val="18"/>
          <w:szCs w:val="18"/>
        </w:rPr>
        <w:t xml:space="preserve">nauczanie </w:t>
      </w:r>
      <w:r w:rsidRPr="00D26655">
        <w:rPr>
          <w:rFonts w:ascii="Cambria" w:hAnsi="Cambria" w:cs="Times New Roman"/>
          <w:sz w:val="18"/>
          <w:szCs w:val="18"/>
        </w:rPr>
        <w:t xml:space="preserve">na następujących kierunkach kształcenia zawodowego: </w:t>
      </w:r>
    </w:p>
    <w:p w14:paraId="6AC92876" w14:textId="77777777" w:rsidR="00A5791B" w:rsidRPr="00D26655" w:rsidRDefault="00A5791B" w:rsidP="005E22E3">
      <w:pPr>
        <w:pStyle w:val="Bezodstpw"/>
        <w:jc w:val="both"/>
        <w:rPr>
          <w:rFonts w:ascii="Cambria" w:hAnsi="Cambria" w:cs="Times New Roman"/>
          <w:sz w:val="18"/>
          <w:szCs w:val="18"/>
        </w:rPr>
      </w:pPr>
    </w:p>
    <w:p w14:paraId="51C35A53" w14:textId="0C00D595" w:rsidR="00277CA6" w:rsidRDefault="00A5791B" w:rsidP="00277CA6">
      <w:pPr>
        <w:pStyle w:val="Bezodstpw"/>
        <w:spacing w:line="360" w:lineRule="auto"/>
        <w:jc w:val="both"/>
        <w:rPr>
          <w:rFonts w:ascii="Cambria" w:hAnsi="Cambria" w:cs="Times New Roman"/>
          <w:sz w:val="18"/>
          <w:szCs w:val="18"/>
        </w:rPr>
      </w:pPr>
      <w:bookmarkStart w:id="5" w:name="_Hlk160785444"/>
      <w:r w:rsidRPr="00277CA6">
        <w:rPr>
          <w:rFonts w:ascii="Cambria" w:hAnsi="Cambria" w:cs="Times New Roman"/>
          <w:b/>
          <w:sz w:val="18"/>
          <w:szCs w:val="18"/>
        </w:rPr>
        <w:t>Zesp</w:t>
      </w:r>
      <w:r>
        <w:rPr>
          <w:rFonts w:ascii="Cambria" w:hAnsi="Cambria" w:cs="Times New Roman"/>
          <w:b/>
          <w:sz w:val="18"/>
          <w:szCs w:val="18"/>
        </w:rPr>
        <w:t>ół</w:t>
      </w:r>
      <w:r w:rsidRPr="00277CA6">
        <w:rPr>
          <w:rFonts w:ascii="Cambria" w:hAnsi="Cambria" w:cs="Times New Roman"/>
          <w:b/>
          <w:sz w:val="18"/>
          <w:szCs w:val="18"/>
        </w:rPr>
        <w:t xml:space="preserve"> Szkół </w:t>
      </w:r>
      <w:r>
        <w:rPr>
          <w:rFonts w:ascii="Cambria" w:hAnsi="Cambria" w:cs="Times New Roman"/>
          <w:b/>
          <w:sz w:val="18"/>
          <w:szCs w:val="18"/>
        </w:rPr>
        <w:t>Zawodowych i Licealnych</w:t>
      </w:r>
      <w:r w:rsidRPr="00277CA6">
        <w:rPr>
          <w:rFonts w:ascii="Cambria" w:hAnsi="Cambria" w:cs="Times New Roman"/>
          <w:b/>
          <w:sz w:val="18"/>
          <w:szCs w:val="18"/>
        </w:rPr>
        <w:t xml:space="preserve"> w Zgorzelcu</w:t>
      </w:r>
      <w:r>
        <w:rPr>
          <w:rFonts w:ascii="Cambria" w:hAnsi="Cambria" w:cs="Times New Roman"/>
          <w:b/>
          <w:sz w:val="18"/>
          <w:szCs w:val="18"/>
        </w:rPr>
        <w:t>:</w:t>
      </w:r>
    </w:p>
    <w:p w14:paraId="6AEE8BBE" w14:textId="051DDB3F" w:rsidR="003775A2" w:rsidRPr="003775A2" w:rsidRDefault="003775A2" w:rsidP="004E3AFA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Cambria" w:hAnsi="Cambria"/>
          <w:sz w:val="18"/>
          <w:szCs w:val="18"/>
          <w:lang w:val="de-DE"/>
        </w:rPr>
      </w:pPr>
      <w:bookmarkStart w:id="6" w:name="_Hlk160784916"/>
      <w:proofErr w:type="spellStart"/>
      <w:r>
        <w:rPr>
          <w:rFonts w:ascii="Cambria" w:hAnsi="Cambria"/>
          <w:sz w:val="18"/>
          <w:szCs w:val="18"/>
          <w:lang w:val="de-DE"/>
        </w:rPr>
        <w:t>t</w:t>
      </w:r>
      <w:r w:rsidRPr="003775A2">
        <w:rPr>
          <w:rFonts w:ascii="Cambria" w:hAnsi="Cambria"/>
          <w:sz w:val="18"/>
          <w:szCs w:val="18"/>
          <w:lang w:val="de-DE"/>
        </w:rPr>
        <w:t>echnik</w:t>
      </w:r>
      <w:proofErr w:type="spellEnd"/>
      <w:r w:rsidRPr="003775A2">
        <w:rPr>
          <w:rFonts w:ascii="Cambria" w:hAnsi="Cambria"/>
          <w:sz w:val="18"/>
          <w:szCs w:val="18"/>
        </w:rPr>
        <w:t xml:space="preserve"> grafiki i poligrafii cyfrowej</w:t>
      </w:r>
    </w:p>
    <w:p w14:paraId="5C73EBF0" w14:textId="2E8F949D" w:rsidR="003775A2" w:rsidRPr="003775A2" w:rsidRDefault="003775A2" w:rsidP="004E3AFA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t</w:t>
      </w:r>
      <w:r w:rsidRPr="003775A2">
        <w:rPr>
          <w:rFonts w:ascii="Cambria" w:hAnsi="Cambria"/>
          <w:sz w:val="18"/>
          <w:szCs w:val="18"/>
        </w:rPr>
        <w:t>echnik elektryk</w:t>
      </w:r>
    </w:p>
    <w:p w14:paraId="662F3006" w14:textId="5922F15B" w:rsidR="003775A2" w:rsidRPr="003775A2" w:rsidRDefault="003775A2" w:rsidP="004E3AFA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t</w:t>
      </w:r>
      <w:r w:rsidRPr="003775A2">
        <w:rPr>
          <w:rFonts w:ascii="Cambria" w:hAnsi="Cambria"/>
          <w:sz w:val="18"/>
          <w:szCs w:val="18"/>
        </w:rPr>
        <w:t>echnik elektronik</w:t>
      </w:r>
    </w:p>
    <w:p w14:paraId="3B524E37" w14:textId="7B13BCE5" w:rsidR="003775A2" w:rsidRPr="003775A2" w:rsidRDefault="003775A2" w:rsidP="004E3AFA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t</w:t>
      </w:r>
      <w:r w:rsidRPr="003775A2">
        <w:rPr>
          <w:rFonts w:ascii="Cambria" w:hAnsi="Cambria"/>
          <w:sz w:val="18"/>
          <w:szCs w:val="18"/>
        </w:rPr>
        <w:t>echnik ochrony środowiska</w:t>
      </w:r>
    </w:p>
    <w:p w14:paraId="5F8F6D5E" w14:textId="77471856" w:rsidR="003775A2" w:rsidRPr="003775A2" w:rsidRDefault="003775A2" w:rsidP="004E3AFA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t</w:t>
      </w:r>
      <w:r w:rsidRPr="003775A2">
        <w:rPr>
          <w:rFonts w:ascii="Cambria" w:hAnsi="Cambria"/>
          <w:sz w:val="18"/>
          <w:szCs w:val="18"/>
        </w:rPr>
        <w:t>echnik urządzeń i system</w:t>
      </w:r>
      <w:r w:rsidRPr="003775A2">
        <w:rPr>
          <w:rFonts w:ascii="Cambria" w:hAnsi="Cambria"/>
          <w:sz w:val="18"/>
          <w:szCs w:val="18"/>
          <w:lang w:val="es-ES_tradnl"/>
        </w:rPr>
        <w:t>ó</w:t>
      </w:r>
      <w:r w:rsidRPr="003775A2">
        <w:rPr>
          <w:rFonts w:ascii="Cambria" w:hAnsi="Cambria"/>
          <w:sz w:val="18"/>
          <w:szCs w:val="18"/>
        </w:rPr>
        <w:t>w energetyki odnawialnej</w:t>
      </w:r>
    </w:p>
    <w:p w14:paraId="1C63A3BD" w14:textId="53F57670" w:rsidR="003775A2" w:rsidRPr="003775A2" w:rsidRDefault="003775A2" w:rsidP="004E3AFA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t</w:t>
      </w:r>
      <w:r w:rsidRPr="003775A2">
        <w:rPr>
          <w:rFonts w:ascii="Cambria" w:hAnsi="Cambria"/>
          <w:sz w:val="18"/>
          <w:szCs w:val="18"/>
        </w:rPr>
        <w:t>echnik informatyk</w:t>
      </w:r>
    </w:p>
    <w:p w14:paraId="358D556A" w14:textId="095E05FE" w:rsidR="003775A2" w:rsidRDefault="003775A2" w:rsidP="004E3AFA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t</w:t>
      </w:r>
      <w:r w:rsidRPr="003775A2">
        <w:rPr>
          <w:rFonts w:ascii="Cambria" w:hAnsi="Cambria"/>
          <w:sz w:val="18"/>
          <w:szCs w:val="18"/>
        </w:rPr>
        <w:t>echnik obsługi turystycznej</w:t>
      </w:r>
    </w:p>
    <w:p w14:paraId="075F80C9" w14:textId="77777777" w:rsidR="003775A2" w:rsidRPr="003775A2" w:rsidRDefault="003775A2" w:rsidP="003775A2">
      <w:pPr>
        <w:pStyle w:val="Akapitzlist"/>
        <w:suppressAutoHyphens/>
        <w:spacing w:after="0" w:line="240" w:lineRule="auto"/>
        <w:ind w:left="644"/>
        <w:jc w:val="both"/>
        <w:rPr>
          <w:rFonts w:ascii="Cambria" w:hAnsi="Cambria"/>
          <w:sz w:val="18"/>
          <w:szCs w:val="18"/>
        </w:rPr>
      </w:pPr>
    </w:p>
    <w:bookmarkEnd w:id="6"/>
    <w:p w14:paraId="520B2C02" w14:textId="421167B9" w:rsidR="00A5791B" w:rsidRDefault="00A5791B" w:rsidP="00A5791B">
      <w:pPr>
        <w:spacing w:line="240" w:lineRule="auto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A5791B">
        <w:rPr>
          <w:rFonts w:ascii="Cambria" w:hAnsi="Cambria" w:cs="Times New Roman"/>
          <w:b/>
          <w:bCs/>
          <w:sz w:val="18"/>
          <w:szCs w:val="18"/>
        </w:rPr>
        <w:t>Zesp</w:t>
      </w:r>
      <w:r w:rsidR="003775A2">
        <w:rPr>
          <w:rFonts w:ascii="Cambria" w:hAnsi="Cambria" w:cs="Times New Roman"/>
          <w:b/>
          <w:bCs/>
          <w:sz w:val="18"/>
          <w:szCs w:val="18"/>
        </w:rPr>
        <w:t>ół</w:t>
      </w:r>
      <w:r w:rsidRPr="00A5791B">
        <w:rPr>
          <w:rFonts w:ascii="Cambria" w:hAnsi="Cambria" w:cs="Times New Roman"/>
          <w:b/>
          <w:bCs/>
          <w:sz w:val="18"/>
          <w:szCs w:val="18"/>
        </w:rPr>
        <w:t xml:space="preserve"> Zawodowych w Bogatyni</w:t>
      </w:r>
    </w:p>
    <w:p w14:paraId="78A99B77" w14:textId="362A6758" w:rsidR="00A5791B" w:rsidRPr="00C67C7E" w:rsidRDefault="00A5791B" w:rsidP="004E3AF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mbria" w:hAnsi="Cambria" w:cs="Times New Roman"/>
          <w:bCs/>
          <w:sz w:val="18"/>
          <w:szCs w:val="18"/>
        </w:rPr>
      </w:pPr>
      <w:r w:rsidRPr="00C67C7E">
        <w:rPr>
          <w:rFonts w:ascii="Cambria" w:hAnsi="Cambria" w:cs="Times New Roman"/>
          <w:sz w:val="18"/>
          <w:szCs w:val="18"/>
        </w:rPr>
        <w:t xml:space="preserve">technik </w:t>
      </w:r>
      <w:r>
        <w:rPr>
          <w:rFonts w:ascii="Cambria" w:hAnsi="Cambria" w:cs="Times New Roman"/>
          <w:sz w:val="18"/>
          <w:szCs w:val="18"/>
        </w:rPr>
        <w:t>informatyk</w:t>
      </w:r>
      <w:r w:rsidRPr="00C67C7E">
        <w:rPr>
          <w:rFonts w:ascii="Cambria" w:hAnsi="Cambria" w:cs="Times New Roman"/>
          <w:sz w:val="18"/>
          <w:szCs w:val="18"/>
        </w:rPr>
        <w:t xml:space="preserve">, </w:t>
      </w:r>
    </w:p>
    <w:p w14:paraId="1DBE2CC1" w14:textId="49925E1C" w:rsidR="00A5791B" w:rsidRPr="00C67C7E" w:rsidRDefault="00A5791B" w:rsidP="004E3AF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mbria" w:hAnsi="Cambria" w:cs="Times New Roman"/>
          <w:bCs/>
          <w:sz w:val="18"/>
          <w:szCs w:val="18"/>
        </w:rPr>
      </w:pPr>
      <w:r w:rsidRPr="00C67C7E">
        <w:rPr>
          <w:rFonts w:ascii="Cambria" w:hAnsi="Cambria" w:cs="Times New Roman"/>
          <w:sz w:val="18"/>
          <w:szCs w:val="18"/>
        </w:rPr>
        <w:t xml:space="preserve">technik </w:t>
      </w:r>
      <w:r>
        <w:rPr>
          <w:rFonts w:ascii="Cambria" w:hAnsi="Cambria" w:cs="Times New Roman"/>
          <w:sz w:val="18"/>
          <w:szCs w:val="18"/>
        </w:rPr>
        <w:t>mechatronik</w:t>
      </w:r>
      <w:r w:rsidRPr="00C67C7E">
        <w:rPr>
          <w:rFonts w:ascii="Cambria" w:hAnsi="Cambria" w:cs="Times New Roman"/>
          <w:sz w:val="18"/>
          <w:szCs w:val="18"/>
        </w:rPr>
        <w:t xml:space="preserve"> </w:t>
      </w:r>
    </w:p>
    <w:p w14:paraId="23C799CB" w14:textId="77777777" w:rsidR="00A5791B" w:rsidRPr="00A5791B" w:rsidRDefault="00A5791B" w:rsidP="004E3AF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mbria" w:hAnsi="Cambria" w:cs="Times New Roman"/>
          <w:bCs/>
          <w:sz w:val="18"/>
          <w:szCs w:val="18"/>
        </w:rPr>
      </w:pPr>
      <w:r w:rsidRPr="00C67C7E">
        <w:rPr>
          <w:rFonts w:ascii="Cambria" w:hAnsi="Cambria" w:cs="Times New Roman"/>
          <w:sz w:val="18"/>
          <w:szCs w:val="18"/>
        </w:rPr>
        <w:t xml:space="preserve">technik hotelarstwa, </w:t>
      </w:r>
    </w:p>
    <w:p w14:paraId="7FBA35F4" w14:textId="58E29FFF" w:rsidR="00A5791B" w:rsidRPr="00A5791B" w:rsidRDefault="00A5791B" w:rsidP="00A5791B">
      <w:pPr>
        <w:spacing w:line="240" w:lineRule="auto"/>
        <w:ind w:left="284"/>
        <w:jc w:val="both"/>
        <w:rPr>
          <w:rFonts w:ascii="Cambria" w:hAnsi="Cambria" w:cs="Times New Roman"/>
          <w:bCs/>
          <w:sz w:val="18"/>
          <w:szCs w:val="18"/>
          <w:u w:val="single"/>
        </w:rPr>
      </w:pPr>
      <w:r w:rsidRPr="00A5791B">
        <w:rPr>
          <w:rFonts w:ascii="Cambria" w:hAnsi="Cambria" w:cs="Times New Roman"/>
          <w:bCs/>
          <w:sz w:val="18"/>
          <w:szCs w:val="18"/>
          <w:u w:val="single"/>
        </w:rPr>
        <w:t>Branżowa Szkoła I stopnia</w:t>
      </w:r>
    </w:p>
    <w:p w14:paraId="2A134808" w14:textId="19CCDE05" w:rsidR="00A5791B" w:rsidRPr="00A5791B" w:rsidRDefault="00A5791B" w:rsidP="004E3AFA">
      <w:pPr>
        <w:numPr>
          <w:ilvl w:val="0"/>
          <w:numId w:val="9"/>
        </w:numPr>
        <w:spacing w:line="240" w:lineRule="auto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ślusarz</w:t>
      </w:r>
      <w:r w:rsidRPr="00A5791B">
        <w:rPr>
          <w:rFonts w:ascii="Cambria" w:hAnsi="Cambria" w:cs="Times New Roman"/>
          <w:bCs/>
          <w:sz w:val="18"/>
          <w:szCs w:val="18"/>
        </w:rPr>
        <w:t xml:space="preserve">, </w:t>
      </w:r>
      <w:bookmarkEnd w:id="5"/>
    </w:p>
    <w:p w14:paraId="0051E021" w14:textId="12138B38" w:rsidR="0070304D" w:rsidRDefault="002732F0" w:rsidP="002732F0">
      <w:pPr>
        <w:tabs>
          <w:tab w:val="left" w:pos="426"/>
        </w:tabs>
        <w:spacing w:line="360" w:lineRule="auto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ED5408">
        <w:rPr>
          <w:rFonts w:ascii="Cambria" w:hAnsi="Cambria" w:cs="Times New Roman"/>
          <w:b/>
          <w:bCs/>
          <w:sz w:val="18"/>
          <w:szCs w:val="18"/>
        </w:rPr>
        <w:t>U</w:t>
      </w:r>
      <w:r w:rsidR="00003804" w:rsidRPr="00ED5408">
        <w:rPr>
          <w:rFonts w:ascii="Cambria" w:hAnsi="Cambria" w:cs="Times New Roman"/>
          <w:b/>
          <w:bCs/>
          <w:sz w:val="18"/>
          <w:szCs w:val="18"/>
        </w:rPr>
        <w:t xml:space="preserve">dział w projekcie jest dobrowolny i </w:t>
      </w:r>
      <w:r w:rsidR="00DB6FFB" w:rsidRPr="00ED5408">
        <w:rPr>
          <w:rFonts w:ascii="Cambria" w:hAnsi="Cambria" w:cs="Times New Roman"/>
          <w:b/>
          <w:bCs/>
          <w:sz w:val="18"/>
          <w:szCs w:val="18"/>
        </w:rPr>
        <w:t>nieodpłatny</w:t>
      </w:r>
      <w:r w:rsidR="00003804" w:rsidRPr="00ED5408">
        <w:rPr>
          <w:rFonts w:ascii="Cambria" w:hAnsi="Cambria" w:cs="Times New Roman"/>
          <w:b/>
          <w:bCs/>
          <w:sz w:val="18"/>
          <w:szCs w:val="18"/>
        </w:rPr>
        <w:t>.</w:t>
      </w:r>
      <w:r w:rsidR="0070304D">
        <w:rPr>
          <w:rFonts w:ascii="Cambria" w:hAnsi="Cambria" w:cs="Times New Roman"/>
          <w:b/>
          <w:bCs/>
          <w:sz w:val="18"/>
          <w:szCs w:val="18"/>
        </w:rPr>
        <w:t xml:space="preserve"> </w:t>
      </w:r>
    </w:p>
    <w:p w14:paraId="57567BC1" w14:textId="1E65AD2A" w:rsidR="00ED5408" w:rsidRPr="001D106A" w:rsidRDefault="00ED5408" w:rsidP="00950129">
      <w:pPr>
        <w:tabs>
          <w:tab w:val="left" w:pos="426"/>
        </w:tabs>
        <w:spacing w:line="240" w:lineRule="auto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DA5953">
        <w:rPr>
          <w:rFonts w:ascii="Cambria" w:hAnsi="Cambria" w:cs="Times New Roman"/>
          <w:b/>
          <w:sz w:val="18"/>
          <w:szCs w:val="18"/>
        </w:rPr>
        <w:t xml:space="preserve">Organizator Projektu nie ubezpiecza Uczestnika/Uczestniczki </w:t>
      </w:r>
      <w:r w:rsidR="005B2355" w:rsidRPr="00DA5953">
        <w:rPr>
          <w:rFonts w:ascii="Cambria" w:hAnsi="Cambria" w:cs="Times New Roman"/>
          <w:b/>
          <w:sz w:val="18"/>
          <w:szCs w:val="18"/>
        </w:rPr>
        <w:t>Projektu „</w:t>
      </w:r>
      <w:r w:rsidR="006B5653" w:rsidRPr="00DA5953">
        <w:rPr>
          <w:rFonts w:ascii="Cambria" w:hAnsi="Cambria" w:cs="Times New Roman"/>
          <w:b/>
          <w:sz w:val="18"/>
          <w:szCs w:val="18"/>
        </w:rPr>
        <w:t>Kariera zawodowców w Naszych rękach</w:t>
      </w:r>
      <w:r w:rsidR="00A91333" w:rsidRPr="00DA5953">
        <w:rPr>
          <w:rFonts w:ascii="Cambria" w:hAnsi="Cambria" w:cs="Times New Roman"/>
          <w:b/>
          <w:sz w:val="18"/>
          <w:szCs w:val="18"/>
        </w:rPr>
        <w:t>”</w:t>
      </w:r>
      <w:r w:rsidR="005B2355" w:rsidRPr="00DA5953">
        <w:rPr>
          <w:rFonts w:ascii="Cambria" w:hAnsi="Cambria" w:cs="Times New Roman"/>
          <w:b/>
          <w:sz w:val="18"/>
          <w:szCs w:val="18"/>
        </w:rPr>
        <w:t xml:space="preserve"> </w:t>
      </w:r>
      <w:r w:rsidR="00E31A3B" w:rsidRPr="00DA5953">
        <w:rPr>
          <w:rFonts w:ascii="Cambria" w:hAnsi="Cambria" w:cs="Times New Roman"/>
          <w:b/>
          <w:sz w:val="18"/>
          <w:szCs w:val="18"/>
        </w:rPr>
        <w:t>od </w:t>
      </w:r>
      <w:r w:rsidRPr="00DA5953">
        <w:rPr>
          <w:rFonts w:ascii="Cambria" w:hAnsi="Cambria" w:cs="Times New Roman"/>
          <w:b/>
          <w:sz w:val="18"/>
          <w:szCs w:val="18"/>
        </w:rPr>
        <w:t>Następstw Nieszczęśliwych Wypadków oraz nie zgłasza do Zakładu Ubezpieczeń Społecznych.</w:t>
      </w:r>
      <w:r w:rsidRPr="001D106A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2C3CCC2C" w14:textId="70AA0E70" w:rsidR="00BF5622" w:rsidRPr="00BF5622" w:rsidRDefault="00BF5622" w:rsidP="00BF5622">
      <w:pPr>
        <w:pStyle w:val="Bezodstpw"/>
        <w:rPr>
          <w:rFonts w:ascii="Cambria" w:hAnsi="Cambria" w:cs="Times New Roman"/>
          <w:b/>
          <w:sz w:val="18"/>
          <w:szCs w:val="18"/>
        </w:rPr>
      </w:pPr>
      <w:r w:rsidRPr="00BF5622">
        <w:rPr>
          <w:rFonts w:ascii="Cambria" w:hAnsi="Cambria" w:cs="Times New Roman"/>
          <w:b/>
          <w:sz w:val="18"/>
          <w:szCs w:val="18"/>
        </w:rPr>
        <w:t>Warunkiem uczestnictwa w projekcie jest spełnienie wymagań i kryteriów opisanych szczegółowo w niniejszym regulaminie, a także zapoznanie się z nim i jego akceptacja.</w:t>
      </w:r>
    </w:p>
    <w:p w14:paraId="33717CA1" w14:textId="77777777" w:rsidR="00BF5622" w:rsidRPr="00BF5622" w:rsidRDefault="00BF5622" w:rsidP="00BF5622">
      <w:pPr>
        <w:pStyle w:val="Bezodstpw"/>
        <w:spacing w:line="360" w:lineRule="auto"/>
        <w:ind w:left="360"/>
        <w:rPr>
          <w:rFonts w:ascii="Cambria" w:hAnsi="Cambria" w:cs="Times New Roman"/>
          <w:b/>
          <w:sz w:val="24"/>
          <w:szCs w:val="24"/>
        </w:rPr>
      </w:pPr>
    </w:p>
    <w:p w14:paraId="0725EEA9" w14:textId="6B1B9B9F" w:rsidR="00CF22BB" w:rsidRPr="00742895" w:rsidRDefault="000701B0" w:rsidP="009156A1">
      <w:pPr>
        <w:pStyle w:val="Bezodstpw"/>
        <w:ind w:left="360"/>
        <w:rPr>
          <w:rFonts w:ascii="Cambria" w:hAnsi="Cambria" w:cs="Times New Roman"/>
          <w:b/>
          <w:sz w:val="24"/>
          <w:szCs w:val="24"/>
        </w:rPr>
      </w:pPr>
      <w:r w:rsidRPr="00742895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</w:t>
      </w:r>
      <w:r w:rsidR="00742895">
        <w:rPr>
          <w:rFonts w:ascii="Cambria" w:hAnsi="Cambria" w:cs="Times New Roman"/>
          <w:b/>
          <w:sz w:val="24"/>
          <w:szCs w:val="24"/>
        </w:rPr>
        <w:t xml:space="preserve">     </w:t>
      </w:r>
      <w:r w:rsidRPr="00742895">
        <w:rPr>
          <w:rFonts w:ascii="Cambria" w:hAnsi="Cambria" w:cs="Times New Roman"/>
          <w:b/>
          <w:sz w:val="24"/>
          <w:szCs w:val="24"/>
        </w:rPr>
        <w:t xml:space="preserve"> </w:t>
      </w:r>
      <w:r w:rsidR="003B44D9" w:rsidRPr="00742895">
        <w:rPr>
          <w:rFonts w:ascii="Cambria" w:hAnsi="Cambria" w:cs="Times New Roman"/>
          <w:b/>
          <w:sz w:val="24"/>
          <w:szCs w:val="24"/>
        </w:rPr>
        <w:t>§</w:t>
      </w:r>
      <w:r w:rsidR="00295AD4" w:rsidRPr="00742895">
        <w:rPr>
          <w:rFonts w:ascii="Cambria" w:hAnsi="Cambria" w:cs="Times New Roman"/>
          <w:b/>
          <w:sz w:val="24"/>
          <w:szCs w:val="24"/>
        </w:rPr>
        <w:t xml:space="preserve"> 2</w:t>
      </w:r>
    </w:p>
    <w:p w14:paraId="59EAF204" w14:textId="27EBCA35" w:rsidR="003B44D9" w:rsidRPr="00A22177" w:rsidRDefault="0070304D" w:rsidP="009156A1">
      <w:pPr>
        <w:pStyle w:val="Bezodstpw"/>
        <w:ind w:left="360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SŁOWNIK POJĘĆ </w:t>
      </w:r>
    </w:p>
    <w:p w14:paraId="5950B7BC" w14:textId="01D65DD7" w:rsidR="00F539B2" w:rsidRPr="00BD60BF" w:rsidRDefault="00F539B2" w:rsidP="004E3AFA">
      <w:pPr>
        <w:pStyle w:val="Bezodstpw"/>
        <w:numPr>
          <w:ilvl w:val="0"/>
          <w:numId w:val="5"/>
        </w:numPr>
        <w:spacing w:line="360" w:lineRule="auto"/>
        <w:jc w:val="both"/>
        <w:rPr>
          <w:rFonts w:ascii="Cambria" w:hAnsi="Cambria" w:cs="Times New Roman"/>
          <w:b/>
          <w:sz w:val="18"/>
          <w:szCs w:val="18"/>
        </w:rPr>
      </w:pPr>
      <w:r w:rsidRPr="00BD60BF">
        <w:rPr>
          <w:rFonts w:ascii="Cambria" w:hAnsi="Cambria" w:cs="Times New Roman"/>
          <w:b/>
          <w:sz w:val="18"/>
          <w:szCs w:val="18"/>
        </w:rPr>
        <w:t xml:space="preserve">Ilekroć w </w:t>
      </w:r>
      <w:r w:rsidR="007C5FDA" w:rsidRPr="00BD60BF">
        <w:rPr>
          <w:rFonts w:ascii="Cambria" w:hAnsi="Cambria" w:cs="Times New Roman"/>
          <w:b/>
          <w:sz w:val="18"/>
          <w:szCs w:val="18"/>
        </w:rPr>
        <w:t>Regulamin</w:t>
      </w:r>
      <w:r w:rsidRPr="00BD60BF">
        <w:rPr>
          <w:rFonts w:ascii="Cambria" w:hAnsi="Cambria" w:cs="Times New Roman"/>
          <w:b/>
          <w:sz w:val="18"/>
          <w:szCs w:val="18"/>
        </w:rPr>
        <w:t>ie jest mowa o:</w:t>
      </w:r>
    </w:p>
    <w:p w14:paraId="3AF11D88" w14:textId="210A3529" w:rsidR="001E6DCA" w:rsidRPr="00A90D52" w:rsidRDefault="003477B4" w:rsidP="005E0C5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Cambria" w:hAnsi="Cambria" w:cs="Times New Roman"/>
          <w:bCs/>
          <w:sz w:val="18"/>
          <w:szCs w:val="18"/>
        </w:rPr>
      </w:pPr>
      <w:r w:rsidRPr="00A90D52">
        <w:rPr>
          <w:rFonts w:ascii="Cambria" w:hAnsi="Cambria" w:cs="Times New Roman"/>
          <w:b/>
          <w:sz w:val="18"/>
          <w:szCs w:val="18"/>
        </w:rPr>
        <w:t>F</w:t>
      </w:r>
      <w:r w:rsidR="00F539B2" w:rsidRPr="00A90D52">
        <w:rPr>
          <w:rFonts w:ascii="Cambria" w:hAnsi="Cambria" w:cs="Times New Roman"/>
          <w:b/>
          <w:sz w:val="18"/>
          <w:szCs w:val="18"/>
        </w:rPr>
        <w:t>orm</w:t>
      </w:r>
      <w:r w:rsidR="00EC7AAD" w:rsidRPr="00A90D52">
        <w:rPr>
          <w:rFonts w:ascii="Cambria" w:hAnsi="Cambria" w:cs="Times New Roman"/>
          <w:b/>
          <w:sz w:val="18"/>
          <w:szCs w:val="18"/>
        </w:rPr>
        <w:t>y</w:t>
      </w:r>
      <w:r w:rsidR="00F539B2" w:rsidRPr="00A90D52">
        <w:rPr>
          <w:rFonts w:ascii="Cambria" w:hAnsi="Cambria" w:cs="Times New Roman"/>
          <w:b/>
          <w:sz w:val="18"/>
          <w:szCs w:val="18"/>
        </w:rPr>
        <w:t xml:space="preserve"> </w:t>
      </w:r>
      <w:bookmarkStart w:id="7" w:name="_Hlk492882729"/>
      <w:r w:rsidR="002500C5" w:rsidRPr="00A90D52">
        <w:rPr>
          <w:rFonts w:ascii="Cambria" w:hAnsi="Cambria" w:cs="Times New Roman"/>
          <w:b/>
          <w:sz w:val="18"/>
          <w:szCs w:val="18"/>
        </w:rPr>
        <w:t>wsparcia</w:t>
      </w:r>
      <w:r w:rsidR="002500C5" w:rsidRPr="00A90D52">
        <w:rPr>
          <w:rFonts w:ascii="Cambria" w:hAnsi="Cambria" w:cs="Times New Roman"/>
          <w:sz w:val="18"/>
          <w:szCs w:val="18"/>
        </w:rPr>
        <w:t xml:space="preserve"> rozumie</w:t>
      </w:r>
      <w:r w:rsidR="001917C6" w:rsidRPr="00A90D52">
        <w:rPr>
          <w:rFonts w:ascii="Cambria" w:hAnsi="Cambria" w:cs="Times New Roman"/>
          <w:sz w:val="18"/>
          <w:szCs w:val="18"/>
        </w:rPr>
        <w:t xml:space="preserve"> </w:t>
      </w:r>
      <w:r w:rsidR="004F69F6" w:rsidRPr="00A90D52">
        <w:rPr>
          <w:rFonts w:ascii="Cambria" w:hAnsi="Cambria" w:cs="Times New Roman"/>
          <w:sz w:val="18"/>
          <w:szCs w:val="18"/>
        </w:rPr>
        <w:t xml:space="preserve">się przez to </w:t>
      </w:r>
      <w:r w:rsidR="0004459F" w:rsidRPr="00A90D52">
        <w:rPr>
          <w:rFonts w:ascii="Cambria" w:hAnsi="Cambria" w:cs="Times New Roman"/>
          <w:sz w:val="18"/>
          <w:szCs w:val="18"/>
        </w:rPr>
        <w:t>kursy/szkolenia/warsztaty</w:t>
      </w:r>
      <w:r w:rsidR="00271861" w:rsidRPr="00A90D52">
        <w:rPr>
          <w:rFonts w:ascii="Cambria" w:hAnsi="Cambria" w:cs="Times New Roman"/>
          <w:sz w:val="18"/>
          <w:szCs w:val="18"/>
        </w:rPr>
        <w:t>/staże uczniowskie</w:t>
      </w:r>
      <w:r w:rsidR="007A27AE" w:rsidRPr="00A90D52">
        <w:rPr>
          <w:rFonts w:ascii="Cambria" w:hAnsi="Cambria" w:cs="Times New Roman"/>
          <w:sz w:val="18"/>
          <w:szCs w:val="18"/>
        </w:rPr>
        <w:t xml:space="preserve"> realizowane we </w:t>
      </w:r>
      <w:r w:rsidR="004F69F6" w:rsidRPr="00A90D52">
        <w:rPr>
          <w:rFonts w:ascii="Cambria" w:hAnsi="Cambria" w:cs="Times New Roman"/>
          <w:sz w:val="18"/>
          <w:szCs w:val="18"/>
        </w:rPr>
        <w:t>współpracy</w:t>
      </w:r>
      <w:r w:rsidR="001F3977" w:rsidRPr="00A90D52">
        <w:rPr>
          <w:rFonts w:ascii="Cambria" w:hAnsi="Cambria" w:cs="Times New Roman"/>
          <w:sz w:val="18"/>
          <w:szCs w:val="18"/>
        </w:rPr>
        <w:t xml:space="preserve"> z </w:t>
      </w:r>
      <w:r w:rsidR="004F69F6" w:rsidRPr="00A90D52">
        <w:rPr>
          <w:rFonts w:ascii="Cambria" w:hAnsi="Cambria" w:cs="Times New Roman"/>
          <w:sz w:val="18"/>
          <w:szCs w:val="18"/>
        </w:rPr>
        <w:t>pod</w:t>
      </w:r>
      <w:r w:rsidR="00F70B68" w:rsidRPr="00A90D52">
        <w:rPr>
          <w:rFonts w:ascii="Cambria" w:hAnsi="Cambria" w:cs="Times New Roman"/>
          <w:sz w:val="18"/>
          <w:szCs w:val="18"/>
        </w:rPr>
        <w:t>miotami z </w:t>
      </w:r>
      <w:r w:rsidRPr="00A90D52">
        <w:rPr>
          <w:rFonts w:ascii="Cambria" w:hAnsi="Cambria" w:cs="Times New Roman"/>
          <w:sz w:val="18"/>
          <w:szCs w:val="18"/>
        </w:rPr>
        <w:t>otoczenia społeczno-</w:t>
      </w:r>
      <w:r w:rsidR="004F69F6" w:rsidRPr="00A90D52">
        <w:rPr>
          <w:rFonts w:ascii="Cambria" w:hAnsi="Cambria" w:cs="Times New Roman"/>
          <w:sz w:val="18"/>
          <w:szCs w:val="18"/>
        </w:rPr>
        <w:t>gospodarczego</w:t>
      </w:r>
      <w:r w:rsidRPr="00A90D52">
        <w:rPr>
          <w:rFonts w:ascii="Cambria" w:hAnsi="Cambria" w:cs="Times New Roman"/>
          <w:sz w:val="18"/>
          <w:szCs w:val="18"/>
        </w:rPr>
        <w:t xml:space="preserve"> S</w:t>
      </w:r>
      <w:r w:rsidR="00EF12D8" w:rsidRPr="00A90D52">
        <w:rPr>
          <w:rFonts w:ascii="Cambria" w:hAnsi="Cambria" w:cs="Times New Roman"/>
          <w:sz w:val="18"/>
          <w:szCs w:val="18"/>
        </w:rPr>
        <w:t>zkoły</w:t>
      </w:r>
      <w:r w:rsidR="004F69F6" w:rsidRPr="00A90D52">
        <w:rPr>
          <w:rFonts w:ascii="Cambria" w:hAnsi="Cambria" w:cs="Times New Roman"/>
          <w:sz w:val="18"/>
          <w:szCs w:val="18"/>
        </w:rPr>
        <w:t>, w który</w:t>
      </w:r>
      <w:r w:rsidR="0050257E" w:rsidRPr="00A90D52">
        <w:rPr>
          <w:rFonts w:ascii="Cambria" w:hAnsi="Cambria" w:cs="Times New Roman"/>
          <w:sz w:val="18"/>
          <w:szCs w:val="18"/>
        </w:rPr>
        <w:t>ch będą brać udział</w:t>
      </w:r>
      <w:r w:rsidR="00441402" w:rsidRPr="00A90D52">
        <w:rPr>
          <w:rFonts w:ascii="Cambria" w:hAnsi="Cambria" w:cs="Times New Roman"/>
          <w:sz w:val="18"/>
          <w:szCs w:val="18"/>
        </w:rPr>
        <w:t xml:space="preserve"> </w:t>
      </w:r>
      <w:r w:rsidR="004F4DDB" w:rsidRPr="00A90D52">
        <w:rPr>
          <w:rFonts w:ascii="Cambria" w:hAnsi="Cambria" w:cs="Times New Roman"/>
          <w:sz w:val="18"/>
          <w:szCs w:val="18"/>
        </w:rPr>
        <w:t>Nauczyciel</w:t>
      </w:r>
      <w:r w:rsidR="00441402" w:rsidRPr="00A90D52">
        <w:rPr>
          <w:rFonts w:ascii="Cambria" w:hAnsi="Cambria" w:cs="Times New Roman"/>
          <w:sz w:val="18"/>
          <w:szCs w:val="18"/>
        </w:rPr>
        <w:t>e i </w:t>
      </w:r>
      <w:r w:rsidR="004F4DDB" w:rsidRPr="00A90D52">
        <w:rPr>
          <w:rFonts w:ascii="Cambria" w:hAnsi="Cambria" w:cs="Times New Roman"/>
          <w:sz w:val="18"/>
          <w:szCs w:val="18"/>
        </w:rPr>
        <w:t>Nauczyciel</w:t>
      </w:r>
      <w:r w:rsidR="00FD0EBA" w:rsidRPr="00A90D52">
        <w:rPr>
          <w:rFonts w:ascii="Cambria" w:hAnsi="Cambria" w:cs="Times New Roman"/>
          <w:sz w:val="18"/>
          <w:szCs w:val="18"/>
        </w:rPr>
        <w:t>ki oraz</w:t>
      </w:r>
      <w:r w:rsidR="0050257E" w:rsidRPr="00A90D52">
        <w:rPr>
          <w:rFonts w:ascii="Cambria" w:hAnsi="Cambria" w:cs="Times New Roman"/>
          <w:sz w:val="18"/>
          <w:szCs w:val="18"/>
        </w:rPr>
        <w:t xml:space="preserve"> </w:t>
      </w:r>
      <w:r w:rsidR="007C5FDA" w:rsidRPr="00A90D52">
        <w:rPr>
          <w:rFonts w:ascii="Cambria" w:hAnsi="Cambria" w:cs="Times New Roman"/>
          <w:sz w:val="18"/>
          <w:szCs w:val="18"/>
        </w:rPr>
        <w:t>Uczniowi</w:t>
      </w:r>
      <w:r w:rsidR="00526772" w:rsidRPr="00A90D52">
        <w:rPr>
          <w:rFonts w:ascii="Cambria" w:hAnsi="Cambria" w:cs="Times New Roman"/>
          <w:sz w:val="18"/>
          <w:szCs w:val="18"/>
        </w:rPr>
        <w:t>e</w:t>
      </w:r>
      <w:r w:rsidR="00F70B68" w:rsidRPr="00A90D52">
        <w:rPr>
          <w:rFonts w:ascii="Cambria" w:hAnsi="Cambria" w:cs="Times New Roman"/>
          <w:sz w:val="18"/>
          <w:szCs w:val="18"/>
        </w:rPr>
        <w:t xml:space="preserve"> i </w:t>
      </w:r>
      <w:r w:rsidR="004F4DDB" w:rsidRPr="00A90D52">
        <w:rPr>
          <w:rFonts w:ascii="Cambria" w:hAnsi="Cambria" w:cs="Times New Roman"/>
          <w:sz w:val="18"/>
          <w:szCs w:val="18"/>
        </w:rPr>
        <w:t>Uczennic</w:t>
      </w:r>
      <w:r w:rsidR="005E432D" w:rsidRPr="00A90D52">
        <w:rPr>
          <w:rFonts w:ascii="Cambria" w:hAnsi="Cambria" w:cs="Times New Roman"/>
          <w:sz w:val="18"/>
          <w:szCs w:val="18"/>
        </w:rPr>
        <w:t>e</w:t>
      </w:r>
      <w:r w:rsidR="007F2D34" w:rsidRPr="00A90D52">
        <w:rPr>
          <w:rFonts w:ascii="Cambria" w:hAnsi="Cambria" w:cs="Times New Roman"/>
          <w:sz w:val="18"/>
          <w:szCs w:val="18"/>
        </w:rPr>
        <w:t xml:space="preserve"> </w:t>
      </w:r>
      <w:bookmarkStart w:id="8" w:name="_Hlk160785331"/>
      <w:r w:rsidR="00742895" w:rsidRPr="00A90D52">
        <w:rPr>
          <w:rFonts w:ascii="Cambria" w:hAnsi="Cambria" w:cs="Times New Roman"/>
          <w:sz w:val="18"/>
          <w:szCs w:val="18"/>
        </w:rPr>
        <w:t>z</w:t>
      </w:r>
      <w:r w:rsidR="00522CCB" w:rsidRPr="00A90D52">
        <w:rPr>
          <w:rFonts w:ascii="Cambria" w:hAnsi="Cambria" w:cs="Times New Roman"/>
          <w:sz w:val="18"/>
          <w:szCs w:val="18"/>
        </w:rPr>
        <w:t xml:space="preserve"> </w:t>
      </w:r>
      <w:r w:rsidR="0004459F" w:rsidRPr="00A90D52">
        <w:rPr>
          <w:rFonts w:ascii="Cambria" w:hAnsi="Cambria" w:cs="Times New Roman"/>
          <w:sz w:val="18"/>
          <w:szCs w:val="18"/>
        </w:rPr>
        <w:t xml:space="preserve">Zespołu Szkół </w:t>
      </w:r>
      <w:r w:rsidR="003775A2" w:rsidRPr="00A90D52">
        <w:rPr>
          <w:rFonts w:ascii="Cambria" w:hAnsi="Cambria" w:cs="Times New Roman"/>
          <w:sz w:val="18"/>
          <w:szCs w:val="18"/>
        </w:rPr>
        <w:t>Zawodowych i Licealnych</w:t>
      </w:r>
      <w:r w:rsidR="0004459F" w:rsidRPr="00A90D52">
        <w:rPr>
          <w:rFonts w:ascii="Cambria" w:hAnsi="Cambria" w:cs="Times New Roman"/>
          <w:sz w:val="18"/>
          <w:szCs w:val="18"/>
        </w:rPr>
        <w:t xml:space="preserve"> w Zgorzelcu</w:t>
      </w:r>
      <w:bookmarkEnd w:id="8"/>
      <w:r w:rsidR="0004459F" w:rsidRPr="00A90D52">
        <w:rPr>
          <w:rFonts w:ascii="Cambria" w:hAnsi="Cambria" w:cs="Times New Roman"/>
          <w:sz w:val="18"/>
          <w:szCs w:val="18"/>
        </w:rPr>
        <w:t xml:space="preserve">, ul. </w:t>
      </w:r>
      <w:r w:rsidR="003775A2" w:rsidRPr="00A90D52">
        <w:rPr>
          <w:rFonts w:ascii="Cambria" w:hAnsi="Cambria" w:cs="Times New Roman"/>
          <w:sz w:val="18"/>
          <w:szCs w:val="18"/>
        </w:rPr>
        <w:t>Powstańców Śląskich 1</w:t>
      </w:r>
      <w:r w:rsidR="0004459F" w:rsidRPr="00A90D52">
        <w:rPr>
          <w:rFonts w:ascii="Cambria" w:hAnsi="Cambria" w:cs="Times New Roman"/>
          <w:sz w:val="18"/>
          <w:szCs w:val="18"/>
        </w:rPr>
        <w:t>, 59-900 Zgorzelec</w:t>
      </w:r>
      <w:r w:rsidR="00A90D52">
        <w:rPr>
          <w:rFonts w:ascii="Cambria" w:hAnsi="Cambria" w:cs="Times New Roman"/>
          <w:sz w:val="18"/>
          <w:szCs w:val="18"/>
        </w:rPr>
        <w:t xml:space="preserve">. </w:t>
      </w:r>
      <w:r w:rsidR="00EC7AAD" w:rsidRPr="00A90D52">
        <w:rPr>
          <w:rFonts w:ascii="Cambria" w:hAnsi="Cambria" w:cs="Times New Roman"/>
          <w:sz w:val="18"/>
          <w:szCs w:val="18"/>
        </w:rPr>
        <w:t>Powyższe formy wsparcia mają na celu</w:t>
      </w:r>
      <w:r w:rsidR="00975185" w:rsidRPr="00A90D52">
        <w:rPr>
          <w:rFonts w:ascii="Cambria" w:hAnsi="Cambria" w:cs="Times New Roman"/>
          <w:sz w:val="18"/>
          <w:szCs w:val="18"/>
        </w:rPr>
        <w:t xml:space="preserve"> m.in.</w:t>
      </w:r>
      <w:r w:rsidR="00EC7AAD" w:rsidRPr="00A90D52">
        <w:rPr>
          <w:rFonts w:ascii="Cambria" w:hAnsi="Cambria" w:cs="Times New Roman"/>
          <w:sz w:val="18"/>
          <w:szCs w:val="18"/>
        </w:rPr>
        <w:t xml:space="preserve"> </w:t>
      </w:r>
      <w:r w:rsidR="004F69F6" w:rsidRPr="00A90D52">
        <w:rPr>
          <w:rFonts w:ascii="Cambria" w:hAnsi="Cambria" w:cs="Times New Roman"/>
          <w:sz w:val="18"/>
          <w:szCs w:val="18"/>
        </w:rPr>
        <w:t>umoż</w:t>
      </w:r>
      <w:r w:rsidR="00EC7AAD" w:rsidRPr="00A90D52">
        <w:rPr>
          <w:rFonts w:ascii="Cambria" w:hAnsi="Cambria" w:cs="Times New Roman"/>
          <w:sz w:val="18"/>
          <w:szCs w:val="18"/>
        </w:rPr>
        <w:t>liwi</w:t>
      </w:r>
      <w:r w:rsidRPr="00A90D52">
        <w:rPr>
          <w:rFonts w:ascii="Cambria" w:hAnsi="Cambria" w:cs="Times New Roman"/>
          <w:sz w:val="18"/>
          <w:szCs w:val="18"/>
        </w:rPr>
        <w:t xml:space="preserve">ć </w:t>
      </w:r>
      <w:r w:rsidR="007050F4" w:rsidRPr="00A90D52">
        <w:rPr>
          <w:rFonts w:ascii="Cambria" w:hAnsi="Cambria" w:cs="Times New Roman"/>
          <w:sz w:val="18"/>
          <w:szCs w:val="18"/>
        </w:rPr>
        <w:t>Uczniom</w:t>
      </w:r>
      <w:r w:rsidR="00D3463A" w:rsidRPr="00A90D52">
        <w:rPr>
          <w:rFonts w:ascii="Cambria" w:hAnsi="Cambria" w:cs="Times New Roman"/>
          <w:sz w:val="18"/>
          <w:szCs w:val="18"/>
        </w:rPr>
        <w:t>/</w:t>
      </w:r>
      <w:r w:rsidR="004F4DDB" w:rsidRPr="00A90D52">
        <w:rPr>
          <w:rFonts w:ascii="Cambria" w:hAnsi="Cambria" w:cs="Times New Roman"/>
          <w:sz w:val="18"/>
          <w:szCs w:val="18"/>
        </w:rPr>
        <w:t>Uczennic</w:t>
      </w:r>
      <w:r w:rsidR="00D3463A" w:rsidRPr="00A90D52">
        <w:rPr>
          <w:rFonts w:ascii="Cambria" w:hAnsi="Cambria" w:cs="Times New Roman"/>
          <w:sz w:val="18"/>
          <w:szCs w:val="18"/>
        </w:rPr>
        <w:t>om</w:t>
      </w:r>
      <w:r w:rsidR="00C8519A" w:rsidRPr="00A90D52">
        <w:rPr>
          <w:rFonts w:ascii="Cambria" w:hAnsi="Cambria" w:cs="Times New Roman"/>
          <w:sz w:val="18"/>
          <w:szCs w:val="18"/>
        </w:rPr>
        <w:t xml:space="preserve"> oraz Nauczycielom/Nauczycielkom</w:t>
      </w:r>
      <w:r w:rsidR="0043079D" w:rsidRPr="00A90D52">
        <w:rPr>
          <w:rFonts w:ascii="Cambria" w:hAnsi="Cambria" w:cs="Times New Roman"/>
          <w:sz w:val="18"/>
          <w:szCs w:val="18"/>
        </w:rPr>
        <w:t xml:space="preserve"> </w:t>
      </w:r>
      <w:r w:rsidR="00EC7AAD" w:rsidRPr="00A90D52">
        <w:rPr>
          <w:rFonts w:ascii="Cambria" w:hAnsi="Cambria" w:cs="Times New Roman"/>
          <w:sz w:val="18"/>
          <w:szCs w:val="18"/>
        </w:rPr>
        <w:t xml:space="preserve">poszerzanie oraz uzupełniane wiedzy, </w:t>
      </w:r>
      <w:r w:rsidR="00975185" w:rsidRPr="00A90D52">
        <w:rPr>
          <w:rFonts w:ascii="Cambria" w:hAnsi="Cambria" w:cs="Times New Roman"/>
          <w:sz w:val="18"/>
          <w:szCs w:val="18"/>
        </w:rPr>
        <w:t>umiejętności</w:t>
      </w:r>
      <w:r w:rsidR="00EC7AAD" w:rsidRPr="00A90D52">
        <w:rPr>
          <w:rFonts w:ascii="Cambria" w:hAnsi="Cambria" w:cs="Times New Roman"/>
          <w:sz w:val="18"/>
          <w:szCs w:val="18"/>
        </w:rPr>
        <w:t xml:space="preserve"> kompetencji oraz kwalifikacji zawodowych.</w:t>
      </w:r>
      <w:r w:rsidR="00A22177" w:rsidRPr="00A90D52">
        <w:rPr>
          <w:rFonts w:ascii="Cambria" w:hAnsi="Cambria" w:cs="Times New Roman"/>
          <w:sz w:val="18"/>
          <w:szCs w:val="18"/>
        </w:rPr>
        <w:t xml:space="preserve"> Formy wsp</w:t>
      </w:r>
      <w:r w:rsidR="004F5AB9" w:rsidRPr="00A90D52">
        <w:rPr>
          <w:rFonts w:ascii="Cambria" w:hAnsi="Cambria" w:cs="Times New Roman"/>
          <w:sz w:val="18"/>
          <w:szCs w:val="18"/>
        </w:rPr>
        <w:t>arcia</w:t>
      </w:r>
      <w:r w:rsidR="00A22177" w:rsidRPr="00A90D52">
        <w:rPr>
          <w:rFonts w:ascii="Cambria" w:hAnsi="Cambria" w:cs="Times New Roman"/>
          <w:sz w:val="18"/>
          <w:szCs w:val="18"/>
        </w:rPr>
        <w:t xml:space="preserve"> uwzględniają politykę równości szans kobiet i mężczyzn oraz zasadę równości szans i niedyskryminacji, w tym dostępności dla osób z niepełnosprawnościami.</w:t>
      </w:r>
      <w:bookmarkEnd w:id="7"/>
    </w:p>
    <w:p w14:paraId="273743FE" w14:textId="5735D76D" w:rsidR="00A428AE" w:rsidRPr="00BE0AED" w:rsidRDefault="00BE0AED" w:rsidP="004E3AF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Cambria" w:hAnsi="Cambria" w:cs="Times New Roman"/>
          <w:bCs/>
          <w:sz w:val="18"/>
          <w:szCs w:val="18"/>
        </w:rPr>
      </w:pPr>
      <w:r w:rsidRPr="00BE0AED">
        <w:rPr>
          <w:rFonts w:ascii="Cambria" w:hAnsi="Cambria" w:cs="Times New Roman"/>
          <w:b/>
          <w:sz w:val="18"/>
          <w:szCs w:val="18"/>
        </w:rPr>
        <w:t xml:space="preserve"> </w:t>
      </w:r>
      <w:r w:rsidR="004F4DDB" w:rsidRPr="00BE0AED">
        <w:rPr>
          <w:rFonts w:ascii="Cambria" w:hAnsi="Cambria" w:cs="Times New Roman"/>
          <w:b/>
          <w:sz w:val="18"/>
          <w:szCs w:val="18"/>
        </w:rPr>
        <w:t>Organizator</w:t>
      </w:r>
      <w:r w:rsidR="00942A3D" w:rsidRPr="00BE0AED">
        <w:rPr>
          <w:rFonts w:ascii="Cambria" w:hAnsi="Cambria" w:cs="Times New Roman"/>
          <w:b/>
          <w:sz w:val="18"/>
          <w:szCs w:val="18"/>
        </w:rPr>
        <w:t xml:space="preserve"> </w:t>
      </w:r>
      <w:r w:rsidR="004F4DDB" w:rsidRPr="00BE0AED">
        <w:rPr>
          <w:rFonts w:ascii="Cambria" w:hAnsi="Cambria" w:cs="Times New Roman"/>
          <w:b/>
          <w:sz w:val="18"/>
          <w:szCs w:val="18"/>
        </w:rPr>
        <w:t>Projekt</w:t>
      </w:r>
      <w:r w:rsidR="00942A3D" w:rsidRPr="00BE0AED">
        <w:rPr>
          <w:rFonts w:ascii="Cambria" w:hAnsi="Cambria" w:cs="Times New Roman"/>
          <w:b/>
          <w:sz w:val="18"/>
          <w:szCs w:val="18"/>
        </w:rPr>
        <w:t>u</w:t>
      </w:r>
      <w:r w:rsidR="000E3785" w:rsidRPr="00BE0AED">
        <w:rPr>
          <w:rFonts w:ascii="Cambria" w:hAnsi="Cambria" w:cs="Times New Roman"/>
          <w:b/>
          <w:sz w:val="18"/>
          <w:szCs w:val="18"/>
        </w:rPr>
        <w:t xml:space="preserve"> </w:t>
      </w:r>
      <w:bookmarkStart w:id="9" w:name="_Hlk492882773"/>
      <w:r w:rsidR="004F69F6" w:rsidRPr="00BE0AED">
        <w:rPr>
          <w:rFonts w:ascii="Cambria" w:hAnsi="Cambria" w:cs="Times New Roman"/>
          <w:sz w:val="18"/>
          <w:szCs w:val="18"/>
        </w:rPr>
        <w:t xml:space="preserve">rozumie </w:t>
      </w:r>
      <w:r w:rsidR="00EA2B4A" w:rsidRPr="00BE0AED">
        <w:rPr>
          <w:rFonts w:ascii="Cambria" w:hAnsi="Cambria" w:cs="Times New Roman"/>
          <w:sz w:val="18"/>
          <w:szCs w:val="18"/>
        </w:rPr>
        <w:t>się przez to Unię Producentów i </w:t>
      </w:r>
      <w:r w:rsidR="008356C7" w:rsidRPr="00BE0AED">
        <w:rPr>
          <w:rFonts w:ascii="Cambria" w:hAnsi="Cambria" w:cs="Times New Roman"/>
          <w:sz w:val="18"/>
          <w:szCs w:val="18"/>
        </w:rPr>
        <w:t>Pracodawców</w:t>
      </w:r>
      <w:r w:rsidR="00F70B68" w:rsidRPr="00BE0AED">
        <w:rPr>
          <w:rFonts w:ascii="Cambria" w:hAnsi="Cambria" w:cs="Times New Roman"/>
          <w:sz w:val="18"/>
          <w:szCs w:val="18"/>
        </w:rPr>
        <w:t xml:space="preserve"> Przemysłu Mięsnego z </w:t>
      </w:r>
      <w:r w:rsidR="004D75BB" w:rsidRPr="00BE0AED">
        <w:rPr>
          <w:rFonts w:ascii="Cambria" w:hAnsi="Cambria" w:cs="Times New Roman"/>
          <w:sz w:val="18"/>
          <w:szCs w:val="18"/>
        </w:rPr>
        <w:t>siedzibą w </w:t>
      </w:r>
      <w:r w:rsidR="004F69F6" w:rsidRPr="00BE0AED">
        <w:rPr>
          <w:rFonts w:ascii="Cambria" w:hAnsi="Cambria" w:cs="Times New Roman"/>
          <w:sz w:val="18"/>
          <w:szCs w:val="18"/>
        </w:rPr>
        <w:t>Warszawie</w:t>
      </w:r>
      <w:r w:rsidR="00FF34F4" w:rsidRPr="00BE0AED">
        <w:rPr>
          <w:rFonts w:ascii="Cambria" w:hAnsi="Cambria" w:cs="Times New Roman"/>
          <w:sz w:val="18"/>
          <w:szCs w:val="18"/>
        </w:rPr>
        <w:t xml:space="preserve">, </w:t>
      </w:r>
      <w:r w:rsidR="000E3785" w:rsidRPr="00BE0AED">
        <w:rPr>
          <w:rFonts w:ascii="Cambria" w:hAnsi="Cambria" w:cs="Times New Roman"/>
          <w:sz w:val="18"/>
          <w:szCs w:val="18"/>
        </w:rPr>
        <w:t>przy ulicy Al. Ujazdowskie 18 lok 16 (</w:t>
      </w:r>
      <w:r w:rsidR="00E32D0D" w:rsidRPr="00BE0AED">
        <w:rPr>
          <w:rFonts w:ascii="Cambria" w:hAnsi="Cambria" w:cs="Times New Roman"/>
          <w:sz w:val="18"/>
          <w:szCs w:val="18"/>
        </w:rPr>
        <w:t>00-478)</w:t>
      </w:r>
      <w:bookmarkEnd w:id="9"/>
      <w:r w:rsidR="00227C9F" w:rsidRPr="00BE0AED">
        <w:rPr>
          <w:rFonts w:ascii="Cambria" w:hAnsi="Cambria" w:cs="Times New Roman"/>
          <w:sz w:val="18"/>
          <w:szCs w:val="18"/>
        </w:rPr>
        <w:t>.</w:t>
      </w:r>
    </w:p>
    <w:p w14:paraId="5B7CF527" w14:textId="1E8B223D" w:rsidR="00A428AE" w:rsidRPr="00DA5953" w:rsidRDefault="00E9232A" w:rsidP="004E3AF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Cambria" w:hAnsi="Cambria" w:cs="Times New Roman"/>
          <w:bCs/>
          <w:sz w:val="18"/>
          <w:szCs w:val="18"/>
        </w:rPr>
      </w:pPr>
      <w:r w:rsidRPr="00DA5953">
        <w:rPr>
          <w:rFonts w:ascii="Cambria" w:hAnsi="Cambria" w:cs="Times New Roman"/>
          <w:b/>
          <w:sz w:val="18"/>
          <w:szCs w:val="18"/>
        </w:rPr>
        <w:t xml:space="preserve">Partner </w:t>
      </w:r>
      <w:r w:rsidR="00CC4E31" w:rsidRPr="00DA5953">
        <w:rPr>
          <w:rFonts w:ascii="Cambria" w:hAnsi="Cambria" w:cs="Times New Roman"/>
          <w:sz w:val="18"/>
          <w:szCs w:val="18"/>
        </w:rPr>
        <w:t xml:space="preserve">rozumie </w:t>
      </w:r>
      <w:r w:rsidR="00502EAD" w:rsidRPr="00DA5953">
        <w:rPr>
          <w:rFonts w:ascii="Cambria" w:hAnsi="Cambria" w:cs="Times New Roman"/>
          <w:sz w:val="18"/>
          <w:szCs w:val="18"/>
        </w:rPr>
        <w:t xml:space="preserve">się przez to </w:t>
      </w:r>
      <w:r w:rsidR="00B25153" w:rsidRPr="00DA5953">
        <w:rPr>
          <w:rFonts w:ascii="Cambria" w:hAnsi="Cambria" w:cs="Times New Roman"/>
          <w:sz w:val="18"/>
          <w:szCs w:val="18"/>
        </w:rPr>
        <w:t xml:space="preserve">Powiat </w:t>
      </w:r>
      <w:r w:rsidR="005E595F" w:rsidRPr="00DA5953">
        <w:rPr>
          <w:rFonts w:ascii="Cambria" w:hAnsi="Cambria" w:cs="Times New Roman"/>
          <w:sz w:val="18"/>
          <w:szCs w:val="18"/>
        </w:rPr>
        <w:t>Zgorzelecki</w:t>
      </w:r>
      <w:r w:rsidR="00B25153" w:rsidRPr="00DA5953">
        <w:rPr>
          <w:rFonts w:ascii="Cambria" w:hAnsi="Cambria" w:cs="Times New Roman"/>
          <w:sz w:val="18"/>
          <w:szCs w:val="18"/>
        </w:rPr>
        <w:t xml:space="preserve">, ul. </w:t>
      </w:r>
      <w:r w:rsidR="005E595F" w:rsidRPr="00DA5953">
        <w:rPr>
          <w:rFonts w:ascii="Cambria" w:hAnsi="Cambria" w:cs="Times New Roman"/>
          <w:sz w:val="18"/>
          <w:szCs w:val="18"/>
        </w:rPr>
        <w:t>Bohaterów II Armii Wojska Polskiego 8a, 59-900 Zgorzelec.</w:t>
      </w:r>
    </w:p>
    <w:p w14:paraId="384691A2" w14:textId="1E469BEE" w:rsidR="00A428AE" w:rsidRPr="00227C9F" w:rsidRDefault="002500C5" w:rsidP="004E3AF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Cambria" w:hAnsi="Cambria" w:cs="Times New Roman"/>
          <w:bCs/>
          <w:sz w:val="18"/>
          <w:szCs w:val="18"/>
        </w:rPr>
      </w:pPr>
      <w:r w:rsidRPr="00227C9F">
        <w:rPr>
          <w:rFonts w:ascii="Cambria" w:hAnsi="Cambria" w:cs="Times New Roman"/>
          <w:b/>
          <w:sz w:val="18"/>
          <w:szCs w:val="18"/>
        </w:rPr>
        <w:t>Koordynator</w:t>
      </w:r>
      <w:r w:rsidR="008217B8" w:rsidRPr="00227C9F">
        <w:rPr>
          <w:rFonts w:ascii="Cambria" w:hAnsi="Cambria" w:cs="Times New Roman"/>
          <w:b/>
          <w:sz w:val="18"/>
          <w:szCs w:val="18"/>
        </w:rPr>
        <w:t xml:space="preserve"> Szkoł</w:t>
      </w:r>
      <w:r w:rsidR="005E6409" w:rsidRPr="00227C9F">
        <w:rPr>
          <w:rFonts w:ascii="Cambria" w:hAnsi="Cambria" w:cs="Times New Roman"/>
          <w:b/>
          <w:sz w:val="18"/>
          <w:szCs w:val="18"/>
        </w:rPr>
        <w:t>y</w:t>
      </w:r>
      <w:r w:rsidR="005E6409" w:rsidRPr="00227C9F">
        <w:rPr>
          <w:rFonts w:ascii="Cambria" w:hAnsi="Cambria" w:cs="Times New Roman"/>
          <w:sz w:val="18"/>
          <w:szCs w:val="18"/>
        </w:rPr>
        <w:t>-osoba odpowiedzialna za nadzorowanie działań w Projekcie</w:t>
      </w:r>
      <w:r w:rsidR="00A613CC" w:rsidRPr="00227C9F">
        <w:rPr>
          <w:rFonts w:ascii="Cambria" w:hAnsi="Cambria" w:cs="Times New Roman"/>
          <w:sz w:val="18"/>
          <w:szCs w:val="18"/>
        </w:rPr>
        <w:t xml:space="preserve"> ze strony Partnera. </w:t>
      </w:r>
      <w:r w:rsidR="005E6409" w:rsidRPr="00227C9F">
        <w:rPr>
          <w:rFonts w:ascii="Cambria" w:hAnsi="Cambria" w:cs="Times New Roman"/>
          <w:sz w:val="18"/>
          <w:szCs w:val="18"/>
        </w:rPr>
        <w:t>Do jego zadań należy między innymi zachęcanie Uczniów/Uczennice</w:t>
      </w:r>
      <w:r w:rsidR="00227C9F">
        <w:rPr>
          <w:rFonts w:ascii="Cambria" w:hAnsi="Cambria" w:cs="Times New Roman"/>
          <w:sz w:val="18"/>
          <w:szCs w:val="18"/>
        </w:rPr>
        <w:t xml:space="preserve"> oraz Nauczycieli/Nauczycielek</w:t>
      </w:r>
      <w:r w:rsidR="005E6409" w:rsidRPr="00227C9F">
        <w:rPr>
          <w:rFonts w:ascii="Cambria" w:hAnsi="Cambria" w:cs="Times New Roman"/>
          <w:sz w:val="18"/>
          <w:szCs w:val="18"/>
        </w:rPr>
        <w:t xml:space="preserve"> do wzięcia udziału w Projekcie poprzez przedstawienie </w:t>
      </w:r>
      <w:r w:rsidRPr="00227C9F">
        <w:rPr>
          <w:rFonts w:ascii="Cambria" w:hAnsi="Cambria" w:cs="Times New Roman"/>
          <w:sz w:val="18"/>
          <w:szCs w:val="18"/>
        </w:rPr>
        <w:t>korzyści, jakie</w:t>
      </w:r>
      <w:r w:rsidR="005E6409" w:rsidRPr="00227C9F">
        <w:rPr>
          <w:rFonts w:ascii="Cambria" w:hAnsi="Cambria" w:cs="Times New Roman"/>
          <w:sz w:val="18"/>
          <w:szCs w:val="18"/>
        </w:rPr>
        <w:t xml:space="preserve"> płyną z jego uczestnictwa. </w:t>
      </w:r>
      <w:r w:rsidRPr="00227C9F">
        <w:rPr>
          <w:rFonts w:ascii="Cambria" w:hAnsi="Cambria" w:cs="Times New Roman"/>
          <w:sz w:val="18"/>
          <w:szCs w:val="18"/>
        </w:rPr>
        <w:t>Koordynator</w:t>
      </w:r>
      <w:r w:rsidR="005E6409" w:rsidRPr="00227C9F">
        <w:rPr>
          <w:rFonts w:ascii="Cambria" w:hAnsi="Cambria" w:cs="Times New Roman"/>
          <w:sz w:val="18"/>
          <w:szCs w:val="18"/>
        </w:rPr>
        <w:t xml:space="preserve"> informuje, jak zdobyta </w:t>
      </w:r>
      <w:r w:rsidR="005E6409" w:rsidRPr="00227C9F">
        <w:rPr>
          <w:rFonts w:ascii="Cambria" w:hAnsi="Cambria" w:cs="Times New Roman"/>
          <w:sz w:val="18"/>
          <w:szCs w:val="18"/>
        </w:rPr>
        <w:lastRenderedPageBreak/>
        <w:t xml:space="preserve">wiedza/umiejętności oraz kompetencje społeczne wpłyną na dalszy proces edukacji oraz karierę zawodową. Koordynator podejmuje interwencję w chwili wystąpienia problemów i przedstawia możliwości rozwiązania danej trudności. Dodatkowo na bieżąco rozwiązuje problemy natury technicznej, logistycznej oraz personalnej. </w:t>
      </w:r>
    </w:p>
    <w:p w14:paraId="701BB6C0" w14:textId="57D7E39C" w:rsidR="00D73324" w:rsidRPr="00D73324" w:rsidRDefault="00E9232A" w:rsidP="004E3AFA">
      <w:pPr>
        <w:pStyle w:val="Akapitzlist"/>
        <w:numPr>
          <w:ilvl w:val="0"/>
          <w:numId w:val="4"/>
        </w:numPr>
        <w:spacing w:line="240" w:lineRule="auto"/>
        <w:rPr>
          <w:rFonts w:ascii="Cambria" w:hAnsi="Cambria" w:cs="Times New Roman"/>
          <w:sz w:val="18"/>
          <w:szCs w:val="18"/>
        </w:rPr>
      </w:pPr>
      <w:r w:rsidRPr="00D85640">
        <w:rPr>
          <w:rFonts w:ascii="Cambria" w:hAnsi="Cambria" w:cs="Times New Roman"/>
          <w:b/>
          <w:sz w:val="18"/>
          <w:szCs w:val="18"/>
        </w:rPr>
        <w:t>Uczeń</w:t>
      </w:r>
      <w:r w:rsidR="00F539B2" w:rsidRPr="00D85640">
        <w:rPr>
          <w:rFonts w:ascii="Cambria" w:hAnsi="Cambria" w:cs="Times New Roman"/>
          <w:b/>
          <w:sz w:val="18"/>
          <w:szCs w:val="18"/>
        </w:rPr>
        <w:t>/</w:t>
      </w:r>
      <w:r w:rsidRPr="00D85640">
        <w:rPr>
          <w:rFonts w:ascii="Cambria" w:hAnsi="Cambria" w:cs="Times New Roman"/>
          <w:b/>
          <w:sz w:val="18"/>
          <w:szCs w:val="18"/>
        </w:rPr>
        <w:t>Uczennica</w:t>
      </w:r>
      <w:r w:rsidR="002E0E4E" w:rsidRPr="00D85640">
        <w:rPr>
          <w:rFonts w:ascii="Cambria" w:hAnsi="Cambria" w:cs="Times New Roman"/>
          <w:sz w:val="18"/>
          <w:szCs w:val="18"/>
        </w:rPr>
        <w:t xml:space="preserve"> </w:t>
      </w:r>
      <w:r w:rsidR="00F539B2" w:rsidRPr="00D85640">
        <w:rPr>
          <w:rFonts w:ascii="Cambria" w:hAnsi="Cambria" w:cs="Times New Roman"/>
          <w:sz w:val="18"/>
          <w:szCs w:val="18"/>
        </w:rPr>
        <w:t xml:space="preserve">rozumie się przez to </w:t>
      </w:r>
      <w:r w:rsidR="00AC5136" w:rsidRPr="00D85640">
        <w:rPr>
          <w:rFonts w:ascii="Cambria" w:hAnsi="Cambria" w:cs="Times New Roman"/>
          <w:sz w:val="18"/>
          <w:szCs w:val="18"/>
        </w:rPr>
        <w:t>Ucznia</w:t>
      </w:r>
      <w:r w:rsidR="00F539B2" w:rsidRPr="00D85640">
        <w:rPr>
          <w:rFonts w:ascii="Cambria" w:hAnsi="Cambria" w:cs="Times New Roman"/>
          <w:sz w:val="18"/>
          <w:szCs w:val="18"/>
        </w:rPr>
        <w:t>/</w:t>
      </w:r>
      <w:r w:rsidR="004F4DDB" w:rsidRPr="00D85640">
        <w:rPr>
          <w:rFonts w:ascii="Cambria" w:hAnsi="Cambria" w:cs="Times New Roman"/>
          <w:sz w:val="18"/>
          <w:szCs w:val="18"/>
        </w:rPr>
        <w:t>Uczennic</w:t>
      </w:r>
      <w:r w:rsidR="00F539B2" w:rsidRPr="00D85640">
        <w:rPr>
          <w:rFonts w:ascii="Cambria" w:hAnsi="Cambria" w:cs="Times New Roman"/>
          <w:sz w:val="18"/>
          <w:szCs w:val="18"/>
        </w:rPr>
        <w:t>ę, który/a uczęszcza</w:t>
      </w:r>
      <w:r w:rsidR="004E578E" w:rsidRPr="00D85640">
        <w:rPr>
          <w:rFonts w:ascii="Cambria" w:hAnsi="Cambria" w:cs="Times New Roman"/>
          <w:sz w:val="18"/>
          <w:szCs w:val="18"/>
        </w:rPr>
        <w:t xml:space="preserve"> do </w:t>
      </w:r>
      <w:r w:rsidR="007C0981" w:rsidRPr="00D85640">
        <w:rPr>
          <w:rFonts w:ascii="Cambria" w:hAnsi="Cambria" w:cs="Times New Roman"/>
          <w:sz w:val="18"/>
          <w:szCs w:val="18"/>
        </w:rPr>
        <w:t xml:space="preserve">Zespołu Szkół </w:t>
      </w:r>
      <w:r w:rsidR="00D73324">
        <w:rPr>
          <w:rFonts w:ascii="Cambria" w:hAnsi="Cambria" w:cs="Times New Roman"/>
          <w:sz w:val="18"/>
          <w:szCs w:val="18"/>
        </w:rPr>
        <w:t>Zawodowych i Licealnych</w:t>
      </w:r>
      <w:r w:rsidR="007C0981" w:rsidRPr="00D85640">
        <w:rPr>
          <w:rFonts w:ascii="Cambria" w:hAnsi="Cambria" w:cs="Times New Roman"/>
          <w:sz w:val="18"/>
          <w:szCs w:val="18"/>
        </w:rPr>
        <w:t xml:space="preserve"> w Zgorzelcu </w:t>
      </w:r>
      <w:r w:rsidR="00164357" w:rsidRPr="00D85640">
        <w:rPr>
          <w:rFonts w:ascii="Cambria" w:hAnsi="Cambria" w:cs="Times New Roman"/>
          <w:sz w:val="18"/>
          <w:szCs w:val="18"/>
        </w:rPr>
        <w:t xml:space="preserve">w roku </w:t>
      </w:r>
      <w:r w:rsidR="0011075B" w:rsidRPr="00D85640">
        <w:rPr>
          <w:rFonts w:ascii="Cambria" w:hAnsi="Cambria" w:cs="Times New Roman"/>
          <w:sz w:val="18"/>
          <w:szCs w:val="18"/>
        </w:rPr>
        <w:t>szkolnym</w:t>
      </w:r>
      <w:r w:rsidR="007C0981" w:rsidRPr="00D85640">
        <w:rPr>
          <w:rFonts w:ascii="Cambria" w:hAnsi="Cambria" w:cs="Times New Roman"/>
          <w:sz w:val="18"/>
          <w:szCs w:val="18"/>
        </w:rPr>
        <w:t xml:space="preserve"> 2023/2024, 2024/2025 oraz 2025/2026 </w:t>
      </w:r>
      <w:r w:rsidR="00BE0AED" w:rsidRPr="00D85640">
        <w:rPr>
          <w:rFonts w:ascii="Cambria" w:hAnsi="Cambria" w:cs="Times New Roman"/>
          <w:sz w:val="18"/>
          <w:szCs w:val="18"/>
        </w:rPr>
        <w:t xml:space="preserve">oraz kształci się na kierunku objętym wsparciem w Projekcie, tj. </w:t>
      </w:r>
      <w:r w:rsidR="00D73324" w:rsidRPr="00D73324">
        <w:rPr>
          <w:rFonts w:ascii="Cambria" w:hAnsi="Cambria" w:cs="Times New Roman"/>
          <w:b/>
          <w:sz w:val="18"/>
          <w:szCs w:val="18"/>
        </w:rPr>
        <w:t>Zespół Szkół Zawodowych i Licealnych w Zgorzelcu:</w:t>
      </w:r>
      <w:r w:rsidR="00D73324">
        <w:rPr>
          <w:rFonts w:ascii="Cambria" w:hAnsi="Cambria" w:cs="Times New Roman"/>
          <w:b/>
          <w:sz w:val="18"/>
          <w:szCs w:val="18"/>
        </w:rPr>
        <w:t xml:space="preserve"> </w:t>
      </w:r>
      <w:bookmarkStart w:id="10" w:name="_Hlk161735562"/>
      <w:proofErr w:type="spellStart"/>
      <w:r w:rsidR="00D73324" w:rsidRPr="00D73324">
        <w:rPr>
          <w:rFonts w:ascii="Cambria" w:hAnsi="Cambria" w:cs="Times New Roman"/>
          <w:sz w:val="18"/>
          <w:szCs w:val="18"/>
          <w:lang w:val="de-DE"/>
        </w:rPr>
        <w:t>technik</w:t>
      </w:r>
      <w:proofErr w:type="spellEnd"/>
      <w:r w:rsidR="00D73324" w:rsidRPr="00D73324">
        <w:rPr>
          <w:rFonts w:ascii="Cambria" w:hAnsi="Cambria" w:cs="Times New Roman"/>
          <w:sz w:val="18"/>
          <w:szCs w:val="18"/>
        </w:rPr>
        <w:t xml:space="preserve"> grafiki i poligrafii cyfrowej</w:t>
      </w:r>
      <w:r w:rsidR="00D73324">
        <w:rPr>
          <w:rFonts w:ascii="Cambria" w:hAnsi="Cambria" w:cs="Times New Roman"/>
          <w:sz w:val="18"/>
          <w:szCs w:val="18"/>
        </w:rPr>
        <w:t xml:space="preserve">, </w:t>
      </w:r>
      <w:r w:rsidR="00D73324" w:rsidRPr="00D73324">
        <w:rPr>
          <w:rFonts w:ascii="Cambria" w:hAnsi="Cambria" w:cs="Times New Roman"/>
          <w:sz w:val="18"/>
          <w:szCs w:val="18"/>
        </w:rPr>
        <w:t>technik elektryk</w:t>
      </w:r>
      <w:r w:rsidR="00D73324">
        <w:rPr>
          <w:rFonts w:ascii="Cambria" w:hAnsi="Cambria" w:cs="Times New Roman"/>
          <w:sz w:val="18"/>
          <w:szCs w:val="18"/>
        </w:rPr>
        <w:t xml:space="preserve">, </w:t>
      </w:r>
      <w:r w:rsidR="00D73324" w:rsidRPr="00D73324">
        <w:rPr>
          <w:rFonts w:ascii="Cambria" w:hAnsi="Cambria" w:cs="Times New Roman"/>
          <w:sz w:val="18"/>
          <w:szCs w:val="18"/>
        </w:rPr>
        <w:t>technik elektronik</w:t>
      </w:r>
      <w:r w:rsidR="00D73324">
        <w:rPr>
          <w:rFonts w:ascii="Cambria" w:hAnsi="Cambria" w:cs="Times New Roman"/>
          <w:sz w:val="18"/>
          <w:szCs w:val="18"/>
        </w:rPr>
        <w:t xml:space="preserve">, </w:t>
      </w:r>
      <w:r w:rsidR="00D73324" w:rsidRPr="00D73324">
        <w:rPr>
          <w:rFonts w:ascii="Cambria" w:hAnsi="Cambria" w:cs="Times New Roman"/>
          <w:sz w:val="18"/>
          <w:szCs w:val="18"/>
        </w:rPr>
        <w:t>technik ochrony środowiska</w:t>
      </w:r>
      <w:r w:rsidR="00D73324">
        <w:rPr>
          <w:rFonts w:ascii="Cambria" w:hAnsi="Cambria" w:cs="Times New Roman"/>
          <w:sz w:val="18"/>
          <w:szCs w:val="18"/>
        </w:rPr>
        <w:t xml:space="preserve">, </w:t>
      </w:r>
      <w:r w:rsidR="00D73324" w:rsidRPr="00D73324">
        <w:rPr>
          <w:rFonts w:ascii="Cambria" w:hAnsi="Cambria" w:cs="Times New Roman"/>
          <w:sz w:val="18"/>
          <w:szCs w:val="18"/>
        </w:rPr>
        <w:t>technik urządzeń i system</w:t>
      </w:r>
      <w:proofErr w:type="spellStart"/>
      <w:r w:rsidR="00D73324" w:rsidRPr="00D73324">
        <w:rPr>
          <w:rFonts w:ascii="Cambria" w:hAnsi="Cambria" w:cs="Times New Roman"/>
          <w:sz w:val="18"/>
          <w:szCs w:val="18"/>
          <w:lang w:val="es-ES_tradnl"/>
        </w:rPr>
        <w:t>ó</w:t>
      </w:r>
      <w:proofErr w:type="spellEnd"/>
      <w:r w:rsidR="00D73324" w:rsidRPr="00D73324">
        <w:rPr>
          <w:rFonts w:ascii="Cambria" w:hAnsi="Cambria" w:cs="Times New Roman"/>
          <w:sz w:val="18"/>
          <w:szCs w:val="18"/>
        </w:rPr>
        <w:t>w energetyki odnawialnej</w:t>
      </w:r>
      <w:r w:rsidR="00D73324">
        <w:rPr>
          <w:rFonts w:ascii="Cambria" w:hAnsi="Cambria" w:cs="Times New Roman"/>
          <w:sz w:val="18"/>
          <w:szCs w:val="18"/>
        </w:rPr>
        <w:t xml:space="preserve">, </w:t>
      </w:r>
      <w:r w:rsidR="00D73324" w:rsidRPr="00D73324">
        <w:rPr>
          <w:rFonts w:ascii="Cambria" w:hAnsi="Cambria" w:cs="Times New Roman"/>
          <w:sz w:val="18"/>
          <w:szCs w:val="18"/>
        </w:rPr>
        <w:t>technik informatyk</w:t>
      </w:r>
      <w:r w:rsidR="00D73324">
        <w:rPr>
          <w:rFonts w:ascii="Cambria" w:hAnsi="Cambria" w:cs="Times New Roman"/>
          <w:sz w:val="18"/>
          <w:szCs w:val="18"/>
        </w:rPr>
        <w:t xml:space="preserve">, </w:t>
      </w:r>
      <w:r w:rsidR="00D73324" w:rsidRPr="00D73324">
        <w:rPr>
          <w:rFonts w:ascii="Cambria" w:hAnsi="Cambria" w:cs="Times New Roman"/>
          <w:sz w:val="18"/>
          <w:szCs w:val="18"/>
        </w:rPr>
        <w:t>technik obsługi turystycznej</w:t>
      </w:r>
      <w:bookmarkEnd w:id="10"/>
      <w:r w:rsidR="007010E8">
        <w:rPr>
          <w:rFonts w:ascii="Cambria" w:hAnsi="Cambria" w:cs="Times New Roman"/>
          <w:sz w:val="18"/>
          <w:szCs w:val="18"/>
        </w:rPr>
        <w:t>.</w:t>
      </w:r>
    </w:p>
    <w:p w14:paraId="5104F510" w14:textId="3F59410C" w:rsidR="003B0343" w:rsidRPr="00D85640" w:rsidRDefault="00975185" w:rsidP="004E3AF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Cambria" w:hAnsi="Cambria" w:cs="Times New Roman"/>
          <w:sz w:val="18"/>
          <w:szCs w:val="18"/>
        </w:rPr>
      </w:pPr>
      <w:r w:rsidRPr="00D85640">
        <w:rPr>
          <w:rFonts w:ascii="Cambria" w:hAnsi="Cambria" w:cs="Times New Roman"/>
          <w:b/>
          <w:sz w:val="18"/>
          <w:szCs w:val="18"/>
        </w:rPr>
        <w:t>Nauczyciel/Nauczycielka</w:t>
      </w:r>
      <w:r w:rsidRPr="00D85640">
        <w:rPr>
          <w:rFonts w:ascii="Cambria" w:hAnsi="Cambria" w:cs="Times New Roman"/>
          <w:sz w:val="18"/>
          <w:szCs w:val="18"/>
        </w:rPr>
        <w:t xml:space="preserve"> rozumie się przez to Nauczyciela/Nauczycielkę</w:t>
      </w:r>
      <w:r w:rsidR="004C6A36" w:rsidRPr="00D85640">
        <w:rPr>
          <w:rFonts w:ascii="Cambria" w:hAnsi="Cambria" w:cs="Times New Roman"/>
          <w:sz w:val="18"/>
          <w:szCs w:val="18"/>
        </w:rPr>
        <w:t xml:space="preserve"> z </w:t>
      </w:r>
      <w:r w:rsidR="00C76636" w:rsidRPr="00C76636">
        <w:rPr>
          <w:rFonts w:ascii="Cambria" w:hAnsi="Cambria" w:cs="Times New Roman"/>
          <w:sz w:val="18"/>
          <w:szCs w:val="18"/>
        </w:rPr>
        <w:t>Zesp</w:t>
      </w:r>
      <w:r w:rsidR="00C76636">
        <w:rPr>
          <w:rFonts w:ascii="Cambria" w:hAnsi="Cambria" w:cs="Times New Roman"/>
          <w:sz w:val="18"/>
          <w:szCs w:val="18"/>
        </w:rPr>
        <w:t>ołu</w:t>
      </w:r>
      <w:r w:rsidR="00C76636" w:rsidRPr="00C76636">
        <w:rPr>
          <w:rFonts w:ascii="Cambria" w:hAnsi="Cambria" w:cs="Times New Roman"/>
          <w:sz w:val="18"/>
          <w:szCs w:val="18"/>
        </w:rPr>
        <w:t xml:space="preserve"> Szkół Zawodowych i Licealnych w Zgorzelcu </w:t>
      </w:r>
      <w:r w:rsidRPr="00D85640">
        <w:rPr>
          <w:rFonts w:ascii="Cambria" w:hAnsi="Cambria" w:cs="Times New Roman"/>
          <w:sz w:val="18"/>
          <w:szCs w:val="18"/>
        </w:rPr>
        <w:t xml:space="preserve">prowadzącego nauczanie na </w:t>
      </w:r>
      <w:proofErr w:type="spellStart"/>
      <w:r w:rsidRPr="00D85640">
        <w:rPr>
          <w:rFonts w:ascii="Cambria" w:hAnsi="Cambria" w:cs="Times New Roman"/>
          <w:sz w:val="18"/>
          <w:szCs w:val="18"/>
        </w:rPr>
        <w:t>na</w:t>
      </w:r>
      <w:proofErr w:type="spellEnd"/>
      <w:r w:rsidRPr="00D85640">
        <w:rPr>
          <w:rFonts w:ascii="Cambria" w:hAnsi="Cambria" w:cs="Times New Roman"/>
          <w:sz w:val="18"/>
          <w:szCs w:val="18"/>
        </w:rPr>
        <w:t xml:space="preserve"> kierunkach kształcenia zawodowego objętych wsparciem w Projekcie, </w:t>
      </w:r>
      <w:r w:rsidR="003B0343" w:rsidRPr="00D85640">
        <w:rPr>
          <w:rFonts w:ascii="Cambria" w:hAnsi="Cambria" w:cs="Times New Roman"/>
          <w:sz w:val="18"/>
          <w:szCs w:val="18"/>
        </w:rPr>
        <w:t xml:space="preserve">tj. </w:t>
      </w:r>
      <w:proofErr w:type="spellStart"/>
      <w:r w:rsidR="007010E8" w:rsidRPr="00D73324">
        <w:rPr>
          <w:rFonts w:ascii="Cambria" w:hAnsi="Cambria" w:cs="Times New Roman"/>
          <w:sz w:val="18"/>
          <w:szCs w:val="18"/>
          <w:lang w:val="de-DE"/>
        </w:rPr>
        <w:t>technik</w:t>
      </w:r>
      <w:proofErr w:type="spellEnd"/>
      <w:r w:rsidR="007010E8" w:rsidRPr="00D73324">
        <w:rPr>
          <w:rFonts w:ascii="Cambria" w:hAnsi="Cambria" w:cs="Times New Roman"/>
          <w:sz w:val="18"/>
          <w:szCs w:val="18"/>
        </w:rPr>
        <w:t xml:space="preserve"> grafiki i poligrafii cyfrowej</w:t>
      </w:r>
      <w:r w:rsidR="007010E8">
        <w:rPr>
          <w:rFonts w:ascii="Cambria" w:hAnsi="Cambria" w:cs="Times New Roman"/>
          <w:sz w:val="18"/>
          <w:szCs w:val="18"/>
        </w:rPr>
        <w:t xml:space="preserve">, </w:t>
      </w:r>
      <w:r w:rsidR="007010E8" w:rsidRPr="00D73324">
        <w:rPr>
          <w:rFonts w:ascii="Cambria" w:hAnsi="Cambria" w:cs="Times New Roman"/>
          <w:sz w:val="18"/>
          <w:szCs w:val="18"/>
        </w:rPr>
        <w:t>technik elektryk</w:t>
      </w:r>
      <w:r w:rsidR="007010E8">
        <w:rPr>
          <w:rFonts w:ascii="Cambria" w:hAnsi="Cambria" w:cs="Times New Roman"/>
          <w:sz w:val="18"/>
          <w:szCs w:val="18"/>
        </w:rPr>
        <w:t xml:space="preserve">, </w:t>
      </w:r>
      <w:r w:rsidR="007010E8" w:rsidRPr="00D73324">
        <w:rPr>
          <w:rFonts w:ascii="Cambria" w:hAnsi="Cambria" w:cs="Times New Roman"/>
          <w:sz w:val="18"/>
          <w:szCs w:val="18"/>
        </w:rPr>
        <w:t>technik elektronik</w:t>
      </w:r>
      <w:r w:rsidR="007010E8">
        <w:rPr>
          <w:rFonts w:ascii="Cambria" w:hAnsi="Cambria" w:cs="Times New Roman"/>
          <w:sz w:val="18"/>
          <w:szCs w:val="18"/>
        </w:rPr>
        <w:t xml:space="preserve">, </w:t>
      </w:r>
      <w:r w:rsidR="007010E8" w:rsidRPr="00D73324">
        <w:rPr>
          <w:rFonts w:ascii="Cambria" w:hAnsi="Cambria" w:cs="Times New Roman"/>
          <w:sz w:val="18"/>
          <w:szCs w:val="18"/>
        </w:rPr>
        <w:t>technik ochrony środowiska</w:t>
      </w:r>
      <w:r w:rsidR="007010E8">
        <w:rPr>
          <w:rFonts w:ascii="Cambria" w:hAnsi="Cambria" w:cs="Times New Roman"/>
          <w:sz w:val="18"/>
          <w:szCs w:val="18"/>
        </w:rPr>
        <w:t xml:space="preserve">, </w:t>
      </w:r>
      <w:r w:rsidR="007010E8" w:rsidRPr="00D73324">
        <w:rPr>
          <w:rFonts w:ascii="Cambria" w:hAnsi="Cambria" w:cs="Times New Roman"/>
          <w:sz w:val="18"/>
          <w:szCs w:val="18"/>
        </w:rPr>
        <w:t>technik urządzeń i system</w:t>
      </w:r>
      <w:proofErr w:type="spellStart"/>
      <w:r w:rsidR="007010E8" w:rsidRPr="00D73324">
        <w:rPr>
          <w:rFonts w:ascii="Cambria" w:hAnsi="Cambria" w:cs="Times New Roman"/>
          <w:sz w:val="18"/>
          <w:szCs w:val="18"/>
          <w:lang w:val="es-ES_tradnl"/>
        </w:rPr>
        <w:t>ó</w:t>
      </w:r>
      <w:proofErr w:type="spellEnd"/>
      <w:r w:rsidR="007010E8" w:rsidRPr="00D73324">
        <w:rPr>
          <w:rFonts w:ascii="Cambria" w:hAnsi="Cambria" w:cs="Times New Roman"/>
          <w:sz w:val="18"/>
          <w:szCs w:val="18"/>
        </w:rPr>
        <w:t>w energetyki odnawialnej</w:t>
      </w:r>
      <w:r w:rsidR="007010E8">
        <w:rPr>
          <w:rFonts w:ascii="Cambria" w:hAnsi="Cambria" w:cs="Times New Roman"/>
          <w:sz w:val="18"/>
          <w:szCs w:val="18"/>
        </w:rPr>
        <w:t xml:space="preserve">, </w:t>
      </w:r>
      <w:r w:rsidR="007010E8" w:rsidRPr="00D73324">
        <w:rPr>
          <w:rFonts w:ascii="Cambria" w:hAnsi="Cambria" w:cs="Times New Roman"/>
          <w:sz w:val="18"/>
          <w:szCs w:val="18"/>
        </w:rPr>
        <w:t>technik informatyk</w:t>
      </w:r>
      <w:r w:rsidR="007010E8">
        <w:rPr>
          <w:rFonts w:ascii="Cambria" w:hAnsi="Cambria" w:cs="Times New Roman"/>
          <w:sz w:val="18"/>
          <w:szCs w:val="18"/>
        </w:rPr>
        <w:t xml:space="preserve">, </w:t>
      </w:r>
      <w:r w:rsidR="007010E8" w:rsidRPr="00D73324">
        <w:rPr>
          <w:rFonts w:ascii="Cambria" w:hAnsi="Cambria" w:cs="Times New Roman"/>
          <w:sz w:val="18"/>
          <w:szCs w:val="18"/>
        </w:rPr>
        <w:t>technik obsługi turystycznej</w:t>
      </w:r>
      <w:r w:rsidR="007010E8">
        <w:rPr>
          <w:rFonts w:ascii="Cambria" w:hAnsi="Cambria" w:cs="Times New Roman"/>
          <w:sz w:val="18"/>
          <w:szCs w:val="18"/>
        </w:rPr>
        <w:t xml:space="preserve"> </w:t>
      </w:r>
      <w:r w:rsidR="003B0343" w:rsidRPr="00D85640">
        <w:rPr>
          <w:rFonts w:ascii="Cambria" w:hAnsi="Cambria" w:cs="Times New Roman"/>
          <w:sz w:val="18"/>
          <w:szCs w:val="18"/>
        </w:rPr>
        <w:t>w Zespole Szkół Ponadpodstawowych w Zgorzelcu w roku szkolnym 2023/2024, 2024/2025 oraz 2025/2026.</w:t>
      </w:r>
    </w:p>
    <w:p w14:paraId="0A6C918D" w14:textId="64325359" w:rsidR="00A428AE" w:rsidRPr="00A428AE" w:rsidRDefault="004F4DDB" w:rsidP="004E3AF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Cambria" w:hAnsi="Cambria" w:cs="Times New Roman"/>
          <w:bCs/>
          <w:sz w:val="18"/>
          <w:szCs w:val="18"/>
        </w:rPr>
      </w:pPr>
      <w:r w:rsidRPr="00A428AE">
        <w:rPr>
          <w:rFonts w:ascii="Cambria" w:hAnsi="Cambria" w:cs="Times New Roman"/>
          <w:b/>
          <w:sz w:val="18"/>
          <w:szCs w:val="18"/>
        </w:rPr>
        <w:t>Uczestnik</w:t>
      </w:r>
      <w:r w:rsidR="00F539B2" w:rsidRPr="00A428AE">
        <w:rPr>
          <w:rFonts w:ascii="Cambria" w:hAnsi="Cambria" w:cs="Times New Roman"/>
          <w:b/>
          <w:sz w:val="18"/>
          <w:szCs w:val="18"/>
        </w:rPr>
        <w:t>/</w:t>
      </w:r>
      <w:r w:rsidRPr="00A428AE">
        <w:rPr>
          <w:rFonts w:ascii="Cambria" w:hAnsi="Cambria" w:cs="Times New Roman"/>
          <w:b/>
          <w:sz w:val="18"/>
          <w:szCs w:val="18"/>
        </w:rPr>
        <w:t>Uczestniczka</w:t>
      </w:r>
      <w:r w:rsidR="00653C94" w:rsidRPr="00A428AE">
        <w:rPr>
          <w:rFonts w:ascii="Cambria" w:hAnsi="Cambria" w:cs="Times New Roman"/>
          <w:sz w:val="18"/>
          <w:szCs w:val="18"/>
        </w:rPr>
        <w:t xml:space="preserve"> </w:t>
      </w:r>
      <w:r w:rsidR="00F539B2" w:rsidRPr="00A428AE">
        <w:rPr>
          <w:rFonts w:ascii="Cambria" w:hAnsi="Cambria" w:cs="Times New Roman"/>
          <w:sz w:val="18"/>
          <w:szCs w:val="18"/>
        </w:rPr>
        <w:t>rozumie</w:t>
      </w:r>
      <w:r w:rsidR="00653C94" w:rsidRPr="00A428AE">
        <w:rPr>
          <w:rFonts w:ascii="Cambria" w:hAnsi="Cambria" w:cs="Times New Roman"/>
          <w:sz w:val="18"/>
          <w:szCs w:val="18"/>
        </w:rPr>
        <w:t xml:space="preserve"> się przez to </w:t>
      </w:r>
      <w:r w:rsidR="00AC5136" w:rsidRPr="00A428AE">
        <w:rPr>
          <w:rFonts w:ascii="Cambria" w:hAnsi="Cambria" w:cs="Times New Roman"/>
          <w:sz w:val="18"/>
          <w:szCs w:val="18"/>
        </w:rPr>
        <w:t>Ucznia</w:t>
      </w:r>
      <w:r w:rsidR="00653C94" w:rsidRPr="00A428AE">
        <w:rPr>
          <w:rFonts w:ascii="Cambria" w:hAnsi="Cambria" w:cs="Times New Roman"/>
          <w:sz w:val="18"/>
          <w:szCs w:val="18"/>
        </w:rPr>
        <w:t>/</w:t>
      </w:r>
      <w:r w:rsidRPr="00A428AE">
        <w:rPr>
          <w:rFonts w:ascii="Cambria" w:hAnsi="Cambria" w:cs="Times New Roman"/>
          <w:sz w:val="18"/>
          <w:szCs w:val="18"/>
        </w:rPr>
        <w:t>Uczennic</w:t>
      </w:r>
      <w:r w:rsidR="00653C94" w:rsidRPr="00A428AE">
        <w:rPr>
          <w:rFonts w:ascii="Cambria" w:hAnsi="Cambria" w:cs="Times New Roman"/>
          <w:sz w:val="18"/>
          <w:szCs w:val="18"/>
        </w:rPr>
        <w:t xml:space="preserve">ę </w:t>
      </w:r>
      <w:r w:rsidR="00DF6D41" w:rsidRPr="00A428AE">
        <w:rPr>
          <w:rFonts w:ascii="Cambria" w:hAnsi="Cambria" w:cs="Times New Roman"/>
          <w:sz w:val="18"/>
          <w:szCs w:val="18"/>
        </w:rPr>
        <w:t>oraz</w:t>
      </w:r>
      <w:r w:rsidR="00653C94" w:rsidRPr="00A428AE">
        <w:rPr>
          <w:rFonts w:ascii="Cambria" w:hAnsi="Cambria" w:cs="Times New Roman"/>
          <w:sz w:val="18"/>
          <w:szCs w:val="18"/>
        </w:rPr>
        <w:t> </w:t>
      </w:r>
      <w:r w:rsidRPr="00A428AE">
        <w:rPr>
          <w:rFonts w:ascii="Cambria" w:hAnsi="Cambria" w:cs="Times New Roman"/>
          <w:sz w:val="18"/>
          <w:szCs w:val="18"/>
        </w:rPr>
        <w:t>Nauczyciel</w:t>
      </w:r>
      <w:r w:rsidR="00653C94" w:rsidRPr="00A428AE">
        <w:rPr>
          <w:rFonts w:ascii="Cambria" w:hAnsi="Cambria" w:cs="Times New Roman"/>
          <w:sz w:val="18"/>
          <w:szCs w:val="18"/>
        </w:rPr>
        <w:t>a/</w:t>
      </w:r>
      <w:r w:rsidR="002500C5" w:rsidRPr="00A428AE">
        <w:rPr>
          <w:rFonts w:ascii="Cambria" w:hAnsi="Cambria" w:cs="Times New Roman"/>
          <w:sz w:val="18"/>
          <w:szCs w:val="18"/>
        </w:rPr>
        <w:t>Nauczycielkę, który</w:t>
      </w:r>
      <w:r w:rsidR="00F539B2" w:rsidRPr="00A428AE">
        <w:rPr>
          <w:rFonts w:ascii="Cambria" w:hAnsi="Cambria" w:cs="Times New Roman"/>
          <w:sz w:val="18"/>
          <w:szCs w:val="18"/>
        </w:rPr>
        <w:t>/</w:t>
      </w:r>
      <w:r w:rsidR="00985046" w:rsidRPr="00A428AE">
        <w:rPr>
          <w:rFonts w:ascii="Cambria" w:hAnsi="Cambria" w:cs="Times New Roman"/>
          <w:sz w:val="18"/>
          <w:szCs w:val="18"/>
        </w:rPr>
        <w:t>a został/a zakwalifikowany/a do </w:t>
      </w:r>
      <w:r w:rsidR="00F539B2" w:rsidRPr="00A428AE">
        <w:rPr>
          <w:rFonts w:ascii="Cambria" w:hAnsi="Cambria" w:cs="Times New Roman"/>
          <w:sz w:val="18"/>
          <w:szCs w:val="18"/>
        </w:rPr>
        <w:t xml:space="preserve">udziału w </w:t>
      </w:r>
      <w:r w:rsidR="00E9232A" w:rsidRPr="00A428AE">
        <w:rPr>
          <w:rFonts w:ascii="Cambria" w:hAnsi="Cambria" w:cs="Times New Roman"/>
          <w:sz w:val="18"/>
          <w:szCs w:val="18"/>
        </w:rPr>
        <w:t>Projekcie</w:t>
      </w:r>
      <w:r w:rsidR="00164357">
        <w:rPr>
          <w:rFonts w:ascii="Cambria" w:hAnsi="Cambria" w:cs="Times New Roman"/>
          <w:sz w:val="18"/>
          <w:szCs w:val="18"/>
        </w:rPr>
        <w:t xml:space="preserve"> na poszczególne formy wsparcia w roku </w:t>
      </w:r>
      <w:r w:rsidR="0011075B">
        <w:rPr>
          <w:rFonts w:ascii="Cambria" w:hAnsi="Cambria" w:cs="Times New Roman"/>
          <w:sz w:val="18"/>
          <w:szCs w:val="18"/>
        </w:rPr>
        <w:t>szkolnym</w:t>
      </w:r>
      <w:r w:rsidR="00227C9F">
        <w:rPr>
          <w:rFonts w:ascii="Cambria" w:hAnsi="Cambria" w:cs="Times New Roman"/>
          <w:sz w:val="18"/>
          <w:szCs w:val="18"/>
        </w:rPr>
        <w:t xml:space="preserve"> </w:t>
      </w:r>
      <w:r w:rsidR="00ED080A" w:rsidRPr="003B0343">
        <w:rPr>
          <w:rFonts w:ascii="Cambria" w:hAnsi="Cambria" w:cs="Times New Roman"/>
          <w:sz w:val="18"/>
          <w:szCs w:val="18"/>
        </w:rPr>
        <w:t>2023/2024, 2024/2025 oraz 2025/2026</w:t>
      </w:r>
      <w:r w:rsidR="00ED080A">
        <w:rPr>
          <w:rFonts w:ascii="Cambria" w:hAnsi="Cambria" w:cs="Times New Roman"/>
          <w:sz w:val="18"/>
          <w:szCs w:val="18"/>
        </w:rPr>
        <w:t>.</w:t>
      </w:r>
    </w:p>
    <w:p w14:paraId="63134943" w14:textId="5E212C92" w:rsidR="00DC5BE4" w:rsidRPr="00DC5BE4" w:rsidRDefault="008415D7" w:rsidP="004E3AF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Cambria" w:hAnsi="Cambria" w:cs="Times New Roman"/>
          <w:bCs/>
          <w:sz w:val="18"/>
          <w:szCs w:val="18"/>
        </w:rPr>
      </w:pPr>
      <w:r w:rsidRPr="00BE0AED">
        <w:rPr>
          <w:rFonts w:ascii="Cambria" w:hAnsi="Cambria" w:cs="Times New Roman"/>
          <w:b/>
          <w:sz w:val="18"/>
          <w:szCs w:val="18"/>
        </w:rPr>
        <w:t>Rodzi</w:t>
      </w:r>
      <w:r w:rsidRPr="00DC5BE4">
        <w:rPr>
          <w:rFonts w:ascii="Cambria" w:hAnsi="Cambria" w:cs="Times New Roman"/>
          <w:sz w:val="18"/>
          <w:szCs w:val="18"/>
        </w:rPr>
        <w:t>c</w:t>
      </w:r>
      <w:r w:rsidR="00F539B2" w:rsidRPr="00DC5BE4">
        <w:rPr>
          <w:rFonts w:ascii="Cambria" w:hAnsi="Cambria" w:cs="Times New Roman"/>
          <w:sz w:val="18"/>
          <w:szCs w:val="18"/>
        </w:rPr>
        <w:t xml:space="preserve"> rozumie się przez to </w:t>
      </w:r>
      <w:r w:rsidRPr="00DC5BE4">
        <w:rPr>
          <w:rFonts w:ascii="Cambria" w:hAnsi="Cambria" w:cs="Times New Roman"/>
          <w:sz w:val="18"/>
          <w:szCs w:val="18"/>
        </w:rPr>
        <w:t>Rodzic</w:t>
      </w:r>
      <w:r w:rsidR="00F539B2" w:rsidRPr="00DC5BE4">
        <w:rPr>
          <w:rFonts w:ascii="Cambria" w:hAnsi="Cambria" w:cs="Times New Roman"/>
          <w:sz w:val="18"/>
          <w:szCs w:val="18"/>
        </w:rPr>
        <w:t xml:space="preserve">a lub </w:t>
      </w:r>
      <w:r w:rsidRPr="00DC5BE4">
        <w:rPr>
          <w:rFonts w:ascii="Cambria" w:hAnsi="Cambria" w:cs="Times New Roman"/>
          <w:sz w:val="18"/>
          <w:szCs w:val="18"/>
        </w:rPr>
        <w:t>Opiekuna Prawnego</w:t>
      </w:r>
      <w:r w:rsidR="00F539B2" w:rsidRPr="00DC5BE4">
        <w:rPr>
          <w:rFonts w:ascii="Cambria" w:hAnsi="Cambria" w:cs="Times New Roman"/>
          <w:sz w:val="18"/>
          <w:szCs w:val="18"/>
        </w:rPr>
        <w:t xml:space="preserve"> </w:t>
      </w:r>
      <w:r w:rsidR="00AC5136" w:rsidRPr="00DC5BE4">
        <w:rPr>
          <w:rFonts w:ascii="Cambria" w:hAnsi="Cambria" w:cs="Times New Roman"/>
          <w:sz w:val="18"/>
          <w:szCs w:val="18"/>
        </w:rPr>
        <w:t>Ucznia</w:t>
      </w:r>
      <w:r w:rsidR="00AD2F97" w:rsidRPr="00DC5BE4">
        <w:rPr>
          <w:rFonts w:ascii="Cambria" w:hAnsi="Cambria" w:cs="Times New Roman"/>
          <w:sz w:val="18"/>
          <w:szCs w:val="18"/>
        </w:rPr>
        <w:t>/Uczennicy</w:t>
      </w:r>
      <w:r w:rsidR="00BE0AED">
        <w:rPr>
          <w:rFonts w:ascii="Cambria" w:hAnsi="Cambria" w:cs="Times New Roman"/>
          <w:sz w:val="18"/>
          <w:szCs w:val="18"/>
        </w:rPr>
        <w:t xml:space="preserve"> kształcącego się/kształcącej się </w:t>
      </w:r>
      <w:r w:rsidR="004E578E" w:rsidRPr="00DC5BE4">
        <w:rPr>
          <w:rFonts w:ascii="Cambria" w:hAnsi="Cambria" w:cs="Times New Roman"/>
          <w:sz w:val="18"/>
          <w:szCs w:val="18"/>
        </w:rPr>
        <w:t xml:space="preserve"> </w:t>
      </w:r>
      <w:r w:rsidR="00BE0AED">
        <w:rPr>
          <w:rFonts w:ascii="Cambria" w:hAnsi="Cambria" w:cs="Times New Roman"/>
          <w:sz w:val="18"/>
          <w:szCs w:val="18"/>
        </w:rPr>
        <w:t>w </w:t>
      </w:r>
      <w:bookmarkStart w:id="11" w:name="_Hlk160785641"/>
      <w:r w:rsidR="00BE0AED">
        <w:rPr>
          <w:rFonts w:ascii="Cambria" w:hAnsi="Cambria" w:cs="Times New Roman"/>
          <w:sz w:val="18"/>
          <w:szCs w:val="18"/>
        </w:rPr>
        <w:t>Zespole</w:t>
      </w:r>
      <w:r w:rsidR="00DC5BE4" w:rsidRPr="00DC5BE4">
        <w:rPr>
          <w:rFonts w:ascii="Cambria" w:hAnsi="Cambria" w:cs="Times New Roman"/>
          <w:sz w:val="18"/>
          <w:szCs w:val="18"/>
        </w:rPr>
        <w:t xml:space="preserve"> </w:t>
      </w:r>
      <w:r w:rsidR="00ED080A">
        <w:rPr>
          <w:rFonts w:ascii="Cambria" w:hAnsi="Cambria" w:cs="Times New Roman"/>
          <w:sz w:val="18"/>
          <w:szCs w:val="18"/>
        </w:rPr>
        <w:t xml:space="preserve">Szkół </w:t>
      </w:r>
      <w:r w:rsidR="00C76636">
        <w:rPr>
          <w:rFonts w:ascii="Cambria" w:hAnsi="Cambria" w:cs="Times New Roman"/>
          <w:sz w:val="18"/>
          <w:szCs w:val="18"/>
        </w:rPr>
        <w:t>Zawodowych i Licealnych</w:t>
      </w:r>
      <w:r w:rsidR="00ED080A">
        <w:rPr>
          <w:rFonts w:ascii="Cambria" w:hAnsi="Cambria" w:cs="Times New Roman"/>
          <w:sz w:val="18"/>
          <w:szCs w:val="18"/>
        </w:rPr>
        <w:t xml:space="preserve"> w Zgorzelcu</w:t>
      </w:r>
      <w:bookmarkEnd w:id="11"/>
      <w:r w:rsidR="0077432A">
        <w:rPr>
          <w:rFonts w:ascii="Cambria" w:hAnsi="Cambria" w:cs="Times New Roman"/>
          <w:sz w:val="18"/>
          <w:szCs w:val="18"/>
        </w:rPr>
        <w:t>.</w:t>
      </w:r>
      <w:r w:rsidR="00DC5BE4">
        <w:rPr>
          <w:rFonts w:ascii="Cambria" w:hAnsi="Cambria" w:cs="Times New Roman"/>
          <w:bCs/>
          <w:sz w:val="18"/>
          <w:szCs w:val="18"/>
        </w:rPr>
        <w:t xml:space="preserve"> </w:t>
      </w:r>
      <w:r w:rsidR="00DC5BE4" w:rsidRPr="00DC5BE4">
        <w:rPr>
          <w:rFonts w:ascii="Cambria" w:hAnsi="Cambria" w:cs="Times New Roman"/>
          <w:sz w:val="18"/>
          <w:szCs w:val="18"/>
        </w:rPr>
        <w:t xml:space="preserve"> </w:t>
      </w:r>
    </w:p>
    <w:p w14:paraId="12D8B804" w14:textId="18AF545D" w:rsidR="00BE08F0" w:rsidRPr="009156A1" w:rsidRDefault="00DC1FBE" w:rsidP="004E3AF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Cambria" w:hAnsi="Cambria" w:cs="Times New Roman"/>
          <w:bCs/>
          <w:sz w:val="18"/>
          <w:szCs w:val="18"/>
        </w:rPr>
      </w:pPr>
      <w:r w:rsidRPr="00A428AE">
        <w:rPr>
          <w:rFonts w:ascii="Cambria" w:hAnsi="Cambria" w:cs="Times New Roman"/>
          <w:b/>
          <w:sz w:val="18"/>
          <w:szCs w:val="18"/>
        </w:rPr>
        <w:t>Pracodawca</w:t>
      </w:r>
      <w:r w:rsidR="00466F3F">
        <w:rPr>
          <w:rFonts w:ascii="Cambria" w:hAnsi="Cambria" w:cs="Times New Roman"/>
          <w:b/>
          <w:sz w:val="18"/>
          <w:szCs w:val="18"/>
        </w:rPr>
        <w:t>/Instytucja Przyjmująca</w:t>
      </w:r>
      <w:r w:rsidRPr="00A428AE">
        <w:rPr>
          <w:rFonts w:ascii="Cambria" w:hAnsi="Cambria" w:cs="Times New Roman"/>
          <w:b/>
          <w:sz w:val="18"/>
          <w:szCs w:val="18"/>
        </w:rPr>
        <w:t xml:space="preserve"> </w:t>
      </w:r>
      <w:r w:rsidRPr="00A428AE">
        <w:rPr>
          <w:rFonts w:ascii="Cambria" w:hAnsi="Cambria" w:cs="Times New Roman"/>
          <w:sz w:val="18"/>
          <w:szCs w:val="18"/>
        </w:rPr>
        <w:t xml:space="preserve">rozumie się przez to podmiot przyjmujący Ucznia/Uczennicę na </w:t>
      </w:r>
      <w:r w:rsidR="00B37491" w:rsidRPr="00A428AE">
        <w:rPr>
          <w:rFonts w:ascii="Cambria" w:hAnsi="Cambria" w:cs="Times New Roman"/>
          <w:sz w:val="18"/>
          <w:szCs w:val="18"/>
        </w:rPr>
        <w:t xml:space="preserve">staż </w:t>
      </w:r>
      <w:r w:rsidR="00466F3F">
        <w:rPr>
          <w:rFonts w:ascii="Cambria" w:hAnsi="Cambria" w:cs="Times New Roman"/>
          <w:sz w:val="18"/>
          <w:szCs w:val="18"/>
        </w:rPr>
        <w:t>uczniowski.</w:t>
      </w:r>
    </w:p>
    <w:p w14:paraId="194430B4" w14:textId="77777777" w:rsidR="009156A1" w:rsidRPr="009156A1" w:rsidRDefault="009156A1" w:rsidP="009156A1">
      <w:pPr>
        <w:pStyle w:val="Akapitzlist"/>
        <w:spacing w:line="240" w:lineRule="auto"/>
        <w:jc w:val="both"/>
        <w:rPr>
          <w:rFonts w:ascii="Cambria" w:hAnsi="Cambria" w:cs="Times New Roman"/>
          <w:bCs/>
          <w:sz w:val="18"/>
          <w:szCs w:val="18"/>
        </w:rPr>
      </w:pPr>
    </w:p>
    <w:p w14:paraId="1B08C377" w14:textId="6A0969D7" w:rsidR="008D0624" w:rsidRPr="00A22177" w:rsidRDefault="008D0624" w:rsidP="009156A1">
      <w:pPr>
        <w:pStyle w:val="Akapitzlist"/>
        <w:tabs>
          <w:tab w:val="left" w:pos="567"/>
        </w:tabs>
        <w:spacing w:line="240" w:lineRule="auto"/>
        <w:ind w:left="360"/>
        <w:jc w:val="center"/>
        <w:rPr>
          <w:rFonts w:ascii="Cambria" w:hAnsi="Cambria" w:cs="Times New Roman"/>
          <w:b/>
          <w:sz w:val="24"/>
          <w:szCs w:val="24"/>
        </w:rPr>
      </w:pPr>
      <w:r w:rsidRPr="00A22177">
        <w:rPr>
          <w:rFonts w:ascii="Cambria" w:hAnsi="Cambria" w:cs="Times New Roman"/>
          <w:b/>
          <w:sz w:val="24"/>
          <w:szCs w:val="24"/>
        </w:rPr>
        <w:t>§ 3</w:t>
      </w:r>
    </w:p>
    <w:p w14:paraId="3571C210" w14:textId="17E3BA0F" w:rsidR="009061B4" w:rsidRPr="00A22177" w:rsidRDefault="009061B4" w:rsidP="009156A1">
      <w:pPr>
        <w:pStyle w:val="Akapitzlist"/>
        <w:tabs>
          <w:tab w:val="left" w:pos="567"/>
        </w:tabs>
        <w:spacing w:line="240" w:lineRule="auto"/>
        <w:ind w:left="360"/>
        <w:jc w:val="center"/>
        <w:rPr>
          <w:rFonts w:ascii="Cambria" w:hAnsi="Cambria" w:cs="Times New Roman"/>
          <w:b/>
          <w:sz w:val="24"/>
          <w:szCs w:val="24"/>
        </w:rPr>
      </w:pPr>
      <w:r w:rsidRPr="00A22177">
        <w:rPr>
          <w:rFonts w:ascii="Cambria" w:hAnsi="Cambria" w:cs="Times New Roman"/>
          <w:b/>
          <w:sz w:val="24"/>
          <w:szCs w:val="24"/>
        </w:rPr>
        <w:t xml:space="preserve">CELE </w:t>
      </w:r>
      <w:r w:rsidR="004D75BB">
        <w:rPr>
          <w:rFonts w:ascii="Cambria" w:hAnsi="Cambria" w:cs="Times New Roman"/>
          <w:b/>
          <w:sz w:val="24"/>
          <w:szCs w:val="24"/>
        </w:rPr>
        <w:t xml:space="preserve">I CHARAKTERYSTYKA </w:t>
      </w:r>
      <w:r w:rsidRPr="00A22177">
        <w:rPr>
          <w:rFonts w:ascii="Cambria" w:hAnsi="Cambria" w:cs="Times New Roman"/>
          <w:b/>
          <w:sz w:val="24"/>
          <w:szCs w:val="24"/>
        </w:rPr>
        <w:t>ORGANIZACJI FORM WSPARCIA</w:t>
      </w:r>
      <w:r w:rsidR="00A22177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4F0B854A" w14:textId="13D6A768" w:rsidR="00AB7A4B" w:rsidRPr="004C6A36" w:rsidRDefault="00DB41AC" w:rsidP="00F641CD">
      <w:pPr>
        <w:spacing w:after="0" w:line="240" w:lineRule="auto"/>
        <w:ind w:right="-142"/>
        <w:jc w:val="both"/>
        <w:rPr>
          <w:rFonts w:ascii="Cambria" w:hAnsi="Cambria" w:cs="Times New Roman"/>
          <w:sz w:val="18"/>
          <w:szCs w:val="18"/>
        </w:rPr>
      </w:pPr>
      <w:r w:rsidRPr="000A0747">
        <w:rPr>
          <w:rFonts w:ascii="Cambria" w:hAnsi="Cambria" w:cs="Times New Roman"/>
          <w:sz w:val="18"/>
          <w:szCs w:val="18"/>
        </w:rPr>
        <w:t>Wsparcie w ramach projektu „</w:t>
      </w:r>
      <w:r w:rsidR="006B5653" w:rsidRPr="000A0747">
        <w:rPr>
          <w:rFonts w:ascii="Cambria" w:hAnsi="Cambria" w:cs="Times New Roman"/>
          <w:sz w:val="18"/>
          <w:szCs w:val="18"/>
        </w:rPr>
        <w:t>Kariera zawodowców w Naszych rękach</w:t>
      </w:r>
      <w:r w:rsidRPr="000A0747">
        <w:rPr>
          <w:rFonts w:ascii="Cambria" w:hAnsi="Cambria" w:cs="Times New Roman"/>
          <w:sz w:val="18"/>
          <w:szCs w:val="18"/>
        </w:rPr>
        <w:t xml:space="preserve">” organizowane jest w celu </w:t>
      </w:r>
      <w:r w:rsidR="009061B4" w:rsidRPr="000A0747">
        <w:rPr>
          <w:rFonts w:ascii="Cambria" w:hAnsi="Cambria" w:cs="Times New Roman"/>
          <w:sz w:val="18"/>
          <w:szCs w:val="18"/>
        </w:rPr>
        <w:t>zwiększenia efektywności i jakości kształcenia ukierunkowanego na dostosowanie go do potrzeb regio</w:t>
      </w:r>
      <w:r w:rsidRPr="000A0747">
        <w:rPr>
          <w:rFonts w:ascii="Cambria" w:hAnsi="Cambria" w:cs="Times New Roman"/>
          <w:sz w:val="18"/>
          <w:szCs w:val="18"/>
        </w:rPr>
        <w:t xml:space="preserve">nalnego i lokalnego rynku pracy oraz </w:t>
      </w:r>
      <w:r w:rsidR="00AB7A4B" w:rsidRPr="000A0747">
        <w:rPr>
          <w:rFonts w:ascii="Cambria" w:hAnsi="Cambria" w:cs="Times New Roman"/>
          <w:sz w:val="18"/>
          <w:szCs w:val="18"/>
        </w:rPr>
        <w:t>do</w:t>
      </w:r>
      <w:r w:rsidRPr="000A0747">
        <w:rPr>
          <w:rFonts w:ascii="Cambria" w:hAnsi="Cambria" w:cs="Times New Roman"/>
          <w:sz w:val="18"/>
          <w:szCs w:val="18"/>
        </w:rPr>
        <w:t xml:space="preserve"> </w:t>
      </w:r>
      <w:r w:rsidR="009061B4" w:rsidRPr="000A0747">
        <w:rPr>
          <w:rFonts w:ascii="Cambria" w:hAnsi="Cambria" w:cs="Times New Roman"/>
          <w:sz w:val="18"/>
          <w:szCs w:val="18"/>
        </w:rPr>
        <w:t>pogłębienia zdobytej wiedzy i umiejętności zawodowych w rzeczywistych warunkach pracy, a także w </w:t>
      </w:r>
      <w:r w:rsidRPr="000A0747">
        <w:rPr>
          <w:rFonts w:ascii="Cambria" w:hAnsi="Cambria" w:cs="Times New Roman"/>
          <w:sz w:val="18"/>
          <w:szCs w:val="18"/>
        </w:rPr>
        <w:t>przyszłej pracy zawodowej.</w:t>
      </w:r>
      <w:r w:rsidR="00F641CD">
        <w:rPr>
          <w:rFonts w:ascii="Cambria" w:hAnsi="Cambria" w:cs="Times New Roman"/>
          <w:sz w:val="18"/>
          <w:szCs w:val="18"/>
        </w:rPr>
        <w:t xml:space="preserve"> </w:t>
      </w:r>
      <w:r w:rsidR="00AB7A4B" w:rsidRPr="00956AE6">
        <w:rPr>
          <w:rFonts w:ascii="Cambria" w:hAnsi="Cambria" w:cs="Times New Roman"/>
          <w:bCs/>
          <w:sz w:val="18"/>
          <w:szCs w:val="18"/>
        </w:rPr>
        <w:t xml:space="preserve">Realizacja poniższych form wsparcia realizowana będzie z uwzględnieniem zapisów niniejszego Regulaminu oraz na podstawie „Umowy dotyczącej realizacji stażu </w:t>
      </w:r>
      <w:r w:rsidR="00466F3F" w:rsidRPr="00956AE6">
        <w:rPr>
          <w:rFonts w:ascii="Cambria" w:hAnsi="Cambria" w:cs="Times New Roman"/>
          <w:bCs/>
          <w:sz w:val="18"/>
          <w:szCs w:val="18"/>
        </w:rPr>
        <w:t>uczniowskiego</w:t>
      </w:r>
      <w:r w:rsidR="00AB7A4B" w:rsidRPr="00956AE6">
        <w:rPr>
          <w:rFonts w:ascii="Cambria" w:hAnsi="Cambria" w:cs="Times New Roman"/>
          <w:bCs/>
          <w:sz w:val="18"/>
          <w:szCs w:val="18"/>
        </w:rPr>
        <w:t xml:space="preserve">”. </w:t>
      </w:r>
      <w:r w:rsidR="00AB7A4B" w:rsidRPr="00956AE6">
        <w:rPr>
          <w:rFonts w:ascii="Cambria" w:hAnsi="Cambria" w:cs="Times New Roman"/>
          <w:sz w:val="18"/>
          <w:szCs w:val="18"/>
        </w:rPr>
        <w:t xml:space="preserve">Formą zajęć, będą ćwiczenia z elementami pracy w grupie prowadzone pod okiem trenerów specjalizujących się w danej tematyce. Zajęcia odbywać się będą poza godzinami lekcji obowiązkowych, </w:t>
      </w:r>
      <w:bookmarkStart w:id="12" w:name="_Hlk160785794"/>
      <w:r w:rsidR="00AB7A4B" w:rsidRPr="00956AE6">
        <w:rPr>
          <w:rFonts w:ascii="Cambria" w:hAnsi="Cambria" w:cs="Times New Roman"/>
          <w:sz w:val="18"/>
          <w:szCs w:val="18"/>
        </w:rPr>
        <w:t xml:space="preserve">w salach szkolnych </w:t>
      </w:r>
      <w:r w:rsidR="00466F3F" w:rsidRPr="00956AE6">
        <w:rPr>
          <w:rFonts w:ascii="Cambria" w:hAnsi="Cambria" w:cs="Times New Roman"/>
          <w:sz w:val="18"/>
          <w:szCs w:val="18"/>
        </w:rPr>
        <w:t xml:space="preserve">Zespołu Szkół </w:t>
      </w:r>
      <w:r w:rsidR="001C719D">
        <w:rPr>
          <w:rFonts w:ascii="Cambria" w:hAnsi="Cambria" w:cs="Times New Roman"/>
          <w:sz w:val="18"/>
          <w:szCs w:val="18"/>
        </w:rPr>
        <w:t>Zawodowych i Licealnych</w:t>
      </w:r>
      <w:r w:rsidR="00466F3F" w:rsidRPr="00956AE6">
        <w:rPr>
          <w:rFonts w:ascii="Cambria" w:hAnsi="Cambria" w:cs="Times New Roman"/>
          <w:sz w:val="18"/>
          <w:szCs w:val="18"/>
        </w:rPr>
        <w:t xml:space="preserve"> w Zgorzelcu, ul. </w:t>
      </w:r>
      <w:r w:rsidR="001C719D">
        <w:rPr>
          <w:rFonts w:ascii="Cambria" w:hAnsi="Cambria" w:cs="Times New Roman"/>
          <w:sz w:val="18"/>
          <w:szCs w:val="18"/>
        </w:rPr>
        <w:t>Powstańców Śląskich 1</w:t>
      </w:r>
      <w:r w:rsidR="00466F3F" w:rsidRPr="00956AE6">
        <w:rPr>
          <w:rFonts w:ascii="Cambria" w:hAnsi="Cambria" w:cs="Times New Roman"/>
          <w:sz w:val="18"/>
          <w:szCs w:val="18"/>
        </w:rPr>
        <w:t xml:space="preserve">, </w:t>
      </w:r>
      <w:r w:rsidR="001C719D">
        <w:rPr>
          <w:rFonts w:ascii="Cambria" w:hAnsi="Cambria" w:cs="Times New Roman"/>
          <w:sz w:val="18"/>
          <w:szCs w:val="18"/>
        </w:rPr>
        <w:t xml:space="preserve">59-900 </w:t>
      </w:r>
      <w:r w:rsidR="00466F3F" w:rsidRPr="00956AE6">
        <w:rPr>
          <w:rFonts w:ascii="Cambria" w:hAnsi="Cambria" w:cs="Times New Roman"/>
          <w:sz w:val="18"/>
          <w:szCs w:val="18"/>
        </w:rPr>
        <w:t>Zgorzelec</w:t>
      </w:r>
      <w:bookmarkEnd w:id="12"/>
      <w:r w:rsidR="004C6A36" w:rsidRPr="00956AE6">
        <w:rPr>
          <w:rFonts w:ascii="Cambria" w:hAnsi="Cambria" w:cs="Times New Roman"/>
          <w:sz w:val="18"/>
          <w:szCs w:val="18"/>
        </w:rPr>
        <w:t xml:space="preserve"> oraz w miejscach wskazanych przez Organizatora Projektu</w:t>
      </w:r>
      <w:r w:rsidR="00EF1485" w:rsidRPr="00956AE6">
        <w:rPr>
          <w:rFonts w:ascii="Cambria" w:hAnsi="Cambria" w:cs="Times New Roman"/>
          <w:sz w:val="18"/>
          <w:szCs w:val="18"/>
        </w:rPr>
        <w:t>/Koordynatora Szkoły</w:t>
      </w:r>
      <w:r w:rsidR="00466F3F" w:rsidRPr="00956AE6">
        <w:rPr>
          <w:rFonts w:ascii="Cambria" w:hAnsi="Cambria" w:cs="Times New Roman"/>
          <w:sz w:val="18"/>
          <w:szCs w:val="18"/>
        </w:rPr>
        <w:t xml:space="preserve">. </w:t>
      </w:r>
      <w:r w:rsidR="004C6A36" w:rsidRPr="00956AE6">
        <w:rPr>
          <w:rFonts w:ascii="Cambria" w:hAnsi="Cambria" w:cs="Times New Roman"/>
          <w:sz w:val="18"/>
          <w:szCs w:val="18"/>
        </w:rPr>
        <w:t xml:space="preserve"> </w:t>
      </w:r>
      <w:r w:rsidR="00AB7A4B" w:rsidRPr="00956AE6">
        <w:rPr>
          <w:rFonts w:ascii="Cambria" w:hAnsi="Cambria" w:cs="Times New Roman"/>
          <w:sz w:val="18"/>
          <w:szCs w:val="18"/>
        </w:rPr>
        <w:t xml:space="preserve">Uczestnik/Uczestniczka zostanie poinformowany o harmonogramie wybranej formy wsparcia przez Koordynatora Szkoły. Uczestnik/Uczestniczka może wziąć udział w kilku formach wsparcia. </w:t>
      </w:r>
      <w:r w:rsidR="00AB7A4B" w:rsidRPr="00956AE6">
        <w:rPr>
          <w:rFonts w:ascii="Cambria" w:hAnsi="Cambria" w:cs="ArialRegular"/>
          <w:sz w:val="18"/>
          <w:szCs w:val="18"/>
        </w:rPr>
        <w:t>Wszystkie zajęcia są zaplanowane z uwzględnieniem indywidualnych potrzeb rozwojowych i edukacyjnych i możliwości psychofizycznych Uczniów/Uczennic.</w:t>
      </w:r>
    </w:p>
    <w:p w14:paraId="38A84400" w14:textId="10EEDE8E" w:rsidR="0077432A" w:rsidRPr="00B80599" w:rsidRDefault="0077432A" w:rsidP="007A79CE">
      <w:pPr>
        <w:spacing w:after="160" w:line="259" w:lineRule="auto"/>
        <w:rPr>
          <w:rFonts w:ascii="Cambria" w:hAnsi="Cambria" w:cs="Times New Roman"/>
          <w:b/>
          <w:sz w:val="18"/>
          <w:szCs w:val="18"/>
        </w:rPr>
      </w:pPr>
    </w:p>
    <w:p w14:paraId="4855A966" w14:textId="2567135B" w:rsidR="006E7D11" w:rsidRDefault="000D623A" w:rsidP="006E7D11">
      <w:pPr>
        <w:pStyle w:val="Bezodstpw"/>
        <w:spacing w:line="360" w:lineRule="auto"/>
        <w:ind w:left="720"/>
        <w:jc w:val="center"/>
        <w:rPr>
          <w:rFonts w:ascii="Cambria" w:hAnsi="Cambria" w:cs="Times New Roman"/>
          <w:b/>
        </w:rPr>
      </w:pPr>
      <w:bookmarkStart w:id="13" w:name="_Hlk160794806"/>
      <w:r w:rsidRPr="002E0192">
        <w:rPr>
          <w:rFonts w:ascii="Cambria" w:hAnsi="Cambria" w:cs="Times New Roman"/>
          <w:b/>
        </w:rPr>
        <w:t>ZAJĘCIA DOSKONALĄCE UMIEJĘTNOŚCI ZAWODOWE UCZNIÓW/UCZENNIC</w:t>
      </w:r>
    </w:p>
    <w:p w14:paraId="5B766F48" w14:textId="239A5C14" w:rsidR="003F1C4A" w:rsidRPr="009252C5" w:rsidRDefault="00D1132E" w:rsidP="009252C5">
      <w:pPr>
        <w:pStyle w:val="Bezodstpw"/>
        <w:spacing w:line="360" w:lineRule="auto"/>
        <w:ind w:left="720"/>
        <w:jc w:val="center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ZESPÓŁ SZKOŁ ZAWODOWYCH I LICEALNYCH W ZGORZELCU</w:t>
      </w:r>
      <w:bookmarkEnd w:id="13"/>
    </w:p>
    <w:tbl>
      <w:tblPr>
        <w:tblW w:w="8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8"/>
      </w:tblGrid>
      <w:tr w:rsidR="006E7D11" w:rsidRPr="00B21C49" w14:paraId="7AF320E2" w14:textId="77777777" w:rsidTr="00B21C49">
        <w:trPr>
          <w:trHeight w:val="440"/>
          <w:jc w:val="center"/>
        </w:trPr>
        <w:tc>
          <w:tcPr>
            <w:tcW w:w="8898" w:type="dxa"/>
            <w:shd w:val="clear" w:color="auto" w:fill="D9D9D9" w:themeFill="background1" w:themeFillShade="D9"/>
            <w:vAlign w:val="center"/>
          </w:tcPr>
          <w:p w14:paraId="447042A1" w14:textId="77777777" w:rsidR="00BD03F8" w:rsidRPr="005B2A4E" w:rsidRDefault="00BD03F8" w:rsidP="00BD03F8">
            <w:pPr>
              <w:snapToGrid w:val="0"/>
              <w:spacing w:after="0"/>
              <w:ind w:right="991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bookmarkStart w:id="14" w:name="_Hlk160790215"/>
            <w:r w:rsidRPr="005B2A4E">
              <w:rPr>
                <w:rFonts w:ascii="Cambria" w:hAnsi="Cambria" w:cstheme="minorHAnsi"/>
                <w:b/>
                <w:bCs/>
                <w:sz w:val="18"/>
                <w:szCs w:val="18"/>
              </w:rPr>
              <w:t>FORMY WSPARCIA DEDYKOWANE DLA KIERUNKU</w:t>
            </w:r>
          </w:p>
          <w:p w14:paraId="492A6861" w14:textId="75EE09EB" w:rsidR="006E7D11" w:rsidRPr="00951957" w:rsidRDefault="00BD03F8" w:rsidP="00BD03F8">
            <w:pPr>
              <w:snapToGrid w:val="0"/>
              <w:spacing w:after="0"/>
              <w:ind w:right="991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  <w:u w:val="single"/>
              </w:rPr>
            </w:pPr>
            <w:r w:rsidRPr="00951957">
              <w:rPr>
                <w:rFonts w:ascii="Cambria" w:hAnsi="Cambria" w:cstheme="minorHAnsi"/>
                <w:b/>
                <w:bCs/>
                <w:sz w:val="18"/>
                <w:szCs w:val="18"/>
                <w:u w:val="single"/>
              </w:rPr>
              <w:t>TECHNIK GRAFIKI I POLIGRAFII CYFROWEJ</w:t>
            </w:r>
          </w:p>
        </w:tc>
      </w:tr>
      <w:tr w:rsidR="00F31EB7" w:rsidRPr="00B21C49" w14:paraId="2FFA9BA7" w14:textId="77777777" w:rsidTr="00B21C49">
        <w:trPr>
          <w:trHeight w:val="440"/>
          <w:jc w:val="center"/>
        </w:trPr>
        <w:tc>
          <w:tcPr>
            <w:tcW w:w="8898" w:type="dxa"/>
            <w:shd w:val="clear" w:color="auto" w:fill="F2F2F2" w:themeFill="background1" w:themeFillShade="F2"/>
            <w:vAlign w:val="center"/>
          </w:tcPr>
          <w:p w14:paraId="0D5C7B1D" w14:textId="77777777" w:rsidR="00BD03F8" w:rsidRPr="00FD1D44" w:rsidRDefault="00BD03F8" w:rsidP="00BD03F8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FD1D44">
              <w:rPr>
                <w:rFonts w:ascii="Cambria" w:hAnsi="Cambria"/>
                <w:b/>
                <w:sz w:val="18"/>
                <w:szCs w:val="18"/>
              </w:rPr>
              <w:t>Kurs „</w:t>
            </w:r>
            <w:r w:rsidRPr="00BD03F8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Projektowanie grafiki VR 2</w:t>
            </w:r>
            <w:r w:rsidRPr="00FD1D44">
              <w:rPr>
                <w:rFonts w:ascii="Cambria" w:hAnsi="Cambria"/>
                <w:b/>
                <w:sz w:val="18"/>
                <w:szCs w:val="18"/>
              </w:rPr>
              <w:t>”</w:t>
            </w:r>
          </w:p>
          <w:p w14:paraId="2FEBBF48" w14:textId="67DB7891" w:rsidR="00BD03F8" w:rsidRPr="00FD1D44" w:rsidRDefault="00BD03F8" w:rsidP="00BD03F8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FD1D44">
              <w:rPr>
                <w:rFonts w:ascii="Cambria" w:hAnsi="Cambria"/>
                <w:sz w:val="18"/>
                <w:szCs w:val="18"/>
              </w:rPr>
              <w:t xml:space="preserve">Kurs zaprojektowany dla </w:t>
            </w:r>
            <w:r w:rsidR="00225DF6">
              <w:rPr>
                <w:rFonts w:ascii="Cambria" w:hAnsi="Cambria"/>
                <w:sz w:val="18"/>
                <w:szCs w:val="18"/>
              </w:rPr>
              <w:t>20</w:t>
            </w:r>
            <w:r w:rsidRPr="00FD1D44">
              <w:rPr>
                <w:rFonts w:ascii="Cambria" w:hAnsi="Cambria"/>
                <w:sz w:val="18"/>
                <w:szCs w:val="18"/>
              </w:rPr>
              <w:t xml:space="preserve"> osób, który obejmuje łącznie </w:t>
            </w:r>
            <w:r w:rsidR="00225DF6">
              <w:rPr>
                <w:rFonts w:ascii="Cambria" w:hAnsi="Cambria"/>
                <w:sz w:val="18"/>
                <w:szCs w:val="18"/>
              </w:rPr>
              <w:t>80</w:t>
            </w:r>
            <w:r w:rsidRPr="00FD1D44">
              <w:rPr>
                <w:rFonts w:ascii="Cambria" w:hAnsi="Cambria"/>
                <w:sz w:val="18"/>
                <w:szCs w:val="18"/>
              </w:rPr>
              <w:t xml:space="preserve"> godzin.</w:t>
            </w:r>
          </w:p>
          <w:p w14:paraId="678BD727" w14:textId="201AA43A" w:rsidR="00F31EB7" w:rsidRPr="00FD1D44" w:rsidRDefault="00BD03F8" w:rsidP="00BD03F8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FD1D44">
              <w:rPr>
                <w:rFonts w:ascii="Cambria" w:hAnsi="Cambria"/>
                <w:sz w:val="18"/>
                <w:szCs w:val="18"/>
              </w:rPr>
              <w:t xml:space="preserve">Są </w:t>
            </w:r>
            <w:r w:rsidR="00225DF6">
              <w:rPr>
                <w:rFonts w:ascii="Cambria" w:hAnsi="Cambria"/>
                <w:sz w:val="18"/>
                <w:szCs w:val="18"/>
              </w:rPr>
              <w:t>2</w:t>
            </w:r>
            <w:r w:rsidRPr="00FD1D44">
              <w:rPr>
                <w:rFonts w:ascii="Cambria" w:hAnsi="Cambria"/>
                <w:sz w:val="18"/>
                <w:szCs w:val="18"/>
              </w:rPr>
              <w:t xml:space="preserve"> grupy. Każda z nich ma 4</w:t>
            </w:r>
            <w:r w:rsidR="00225DF6">
              <w:rPr>
                <w:rFonts w:ascii="Cambria" w:hAnsi="Cambria"/>
                <w:sz w:val="18"/>
                <w:szCs w:val="18"/>
              </w:rPr>
              <w:t>0</w:t>
            </w:r>
            <w:r w:rsidRPr="00FD1D44">
              <w:rPr>
                <w:rFonts w:ascii="Cambria" w:hAnsi="Cambria"/>
                <w:sz w:val="18"/>
                <w:szCs w:val="18"/>
              </w:rPr>
              <w:t xml:space="preserve"> h i </w:t>
            </w:r>
            <w:r w:rsidR="00225DF6">
              <w:rPr>
                <w:rFonts w:ascii="Cambria" w:hAnsi="Cambria"/>
                <w:sz w:val="18"/>
                <w:szCs w:val="18"/>
              </w:rPr>
              <w:t>10</w:t>
            </w:r>
            <w:r w:rsidRPr="00FD1D44">
              <w:rPr>
                <w:rFonts w:ascii="Cambria" w:hAnsi="Cambria"/>
                <w:sz w:val="18"/>
                <w:szCs w:val="18"/>
              </w:rPr>
              <w:t xml:space="preserve"> osób.</w:t>
            </w:r>
          </w:p>
        </w:tc>
      </w:tr>
      <w:tr w:rsidR="00A32212" w:rsidRPr="00B21C49" w14:paraId="3B3BFEEE" w14:textId="77777777" w:rsidTr="00B21C49">
        <w:trPr>
          <w:trHeight w:val="440"/>
          <w:jc w:val="center"/>
        </w:trPr>
        <w:tc>
          <w:tcPr>
            <w:tcW w:w="8898" w:type="dxa"/>
            <w:shd w:val="clear" w:color="auto" w:fill="F2F2F2" w:themeFill="background1" w:themeFillShade="F2"/>
            <w:vAlign w:val="center"/>
          </w:tcPr>
          <w:p w14:paraId="4E6EEEC9" w14:textId="6DCCFB94" w:rsidR="00A32212" w:rsidRDefault="00A32212" w:rsidP="00A3221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W</w:t>
            </w:r>
            <w:r w:rsidRPr="00A32212">
              <w:rPr>
                <w:rFonts w:ascii="Cambria" w:hAnsi="Cambria"/>
                <w:b/>
                <w:sz w:val="18"/>
                <w:szCs w:val="18"/>
              </w:rPr>
              <w:t xml:space="preserve">yjazdu do drukarni </w:t>
            </w:r>
            <w:r>
              <w:rPr>
                <w:rFonts w:ascii="Cambria" w:hAnsi="Cambria"/>
                <w:b/>
                <w:sz w:val="18"/>
                <w:szCs w:val="18"/>
              </w:rPr>
              <w:t>–</w:t>
            </w:r>
            <w:r w:rsidRPr="00A32212">
              <w:rPr>
                <w:rFonts w:ascii="Cambria" w:hAnsi="Cambria"/>
                <w:b/>
                <w:sz w:val="18"/>
                <w:szCs w:val="18"/>
              </w:rPr>
              <w:t xml:space="preserve"> Eko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A32212">
              <w:rPr>
                <w:rFonts w:ascii="Cambria" w:hAnsi="Cambria"/>
                <w:b/>
                <w:sz w:val="18"/>
                <w:szCs w:val="18"/>
              </w:rPr>
              <w:t>technologie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(zwiedzanie i szkolenie w drukarni)</w:t>
            </w:r>
          </w:p>
          <w:p w14:paraId="20CB8863" w14:textId="64CD0500" w:rsidR="00A32212" w:rsidRPr="00A32212" w:rsidRDefault="00A32212" w:rsidP="00A32212">
            <w:pPr>
              <w:spacing w:after="0" w:line="240" w:lineRule="auto"/>
              <w:rPr>
                <w:rFonts w:ascii="Cambria" w:hAnsi="Cambria"/>
                <w:bCs/>
                <w:sz w:val="18"/>
                <w:szCs w:val="18"/>
              </w:rPr>
            </w:pPr>
            <w:r w:rsidRPr="00A32212">
              <w:rPr>
                <w:rFonts w:ascii="Cambria" w:hAnsi="Cambria"/>
                <w:bCs/>
                <w:sz w:val="18"/>
                <w:szCs w:val="18"/>
              </w:rPr>
              <w:t>Zaprojektowano wyjazd na 3 dni dla 30 osób + 2 opiekunów</w:t>
            </w:r>
          </w:p>
        </w:tc>
      </w:tr>
      <w:bookmarkEnd w:id="14"/>
      <w:tr w:rsidR="0077793A" w:rsidRPr="00B21C49" w14:paraId="0E810AB4" w14:textId="77777777" w:rsidTr="00B21C49">
        <w:trPr>
          <w:trHeight w:val="440"/>
          <w:jc w:val="center"/>
        </w:trPr>
        <w:tc>
          <w:tcPr>
            <w:tcW w:w="8898" w:type="dxa"/>
            <w:shd w:val="clear" w:color="auto" w:fill="F2F2F2" w:themeFill="background1" w:themeFillShade="F2"/>
            <w:vAlign w:val="center"/>
          </w:tcPr>
          <w:p w14:paraId="552DF8C9" w14:textId="77777777" w:rsidR="0077793A" w:rsidRPr="00920C5E" w:rsidRDefault="0077793A" w:rsidP="0077793A">
            <w:pPr>
              <w:spacing w:after="0"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920C5E">
              <w:rPr>
                <w:rFonts w:ascii="Cambria" w:hAnsi="Cambria"/>
                <w:b/>
                <w:sz w:val="18"/>
                <w:szCs w:val="18"/>
              </w:rPr>
              <w:t xml:space="preserve">Wycieczka na targi </w:t>
            </w:r>
            <w:proofErr w:type="spellStart"/>
            <w:r w:rsidRPr="00920C5E">
              <w:rPr>
                <w:rFonts w:ascii="Cambria" w:hAnsi="Cambria"/>
                <w:b/>
                <w:sz w:val="18"/>
                <w:szCs w:val="18"/>
              </w:rPr>
              <w:t>Remaday</w:t>
            </w:r>
            <w:proofErr w:type="spellEnd"/>
          </w:p>
          <w:p w14:paraId="53E83689" w14:textId="32CCA4FA" w:rsidR="0077793A" w:rsidRDefault="0077793A" w:rsidP="0077793A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Zaprojektowano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wycieczkę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 dla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5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>0 osób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+2 opiekunów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,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wycieczka jednodniowa</w:t>
            </w:r>
          </w:p>
        </w:tc>
      </w:tr>
      <w:tr w:rsidR="0077793A" w:rsidRPr="00B21C49" w14:paraId="1A0E74FA" w14:textId="77777777" w:rsidTr="005B2A4E">
        <w:trPr>
          <w:trHeight w:val="370"/>
          <w:jc w:val="center"/>
        </w:trPr>
        <w:tc>
          <w:tcPr>
            <w:tcW w:w="8898" w:type="dxa"/>
            <w:shd w:val="clear" w:color="auto" w:fill="D9D9D9" w:themeFill="background1" w:themeFillShade="D9"/>
            <w:vAlign w:val="center"/>
          </w:tcPr>
          <w:p w14:paraId="7CBD066B" w14:textId="77777777" w:rsidR="0077793A" w:rsidRPr="00BD03F8" w:rsidRDefault="0077793A" w:rsidP="0077793A">
            <w:pPr>
              <w:snapToGrid w:val="0"/>
              <w:spacing w:after="0"/>
              <w:ind w:left="993" w:right="991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BD03F8">
              <w:rPr>
                <w:rFonts w:ascii="Cambria" w:hAnsi="Cambria" w:cstheme="minorHAnsi"/>
                <w:b/>
                <w:bCs/>
                <w:sz w:val="18"/>
                <w:szCs w:val="18"/>
              </w:rPr>
              <w:t>FORMY WSPARCIA DEDYKOWANE DLA KIERUNKU</w:t>
            </w:r>
          </w:p>
          <w:p w14:paraId="3E6DEC49" w14:textId="7AAC2F34" w:rsidR="0077793A" w:rsidRPr="00951957" w:rsidRDefault="0077793A" w:rsidP="0077793A">
            <w:pPr>
              <w:snapToGrid w:val="0"/>
              <w:spacing w:after="0"/>
              <w:ind w:left="993" w:right="991"/>
              <w:jc w:val="center"/>
              <w:rPr>
                <w:rFonts w:ascii="Cambria" w:hAnsi="Cambria" w:cstheme="minorHAnsi"/>
                <w:bCs/>
                <w:sz w:val="18"/>
                <w:szCs w:val="18"/>
                <w:u w:val="single"/>
              </w:rPr>
            </w:pPr>
            <w:r w:rsidRPr="00951957">
              <w:rPr>
                <w:rFonts w:ascii="Cambria" w:hAnsi="Cambria" w:cstheme="minorHAnsi"/>
                <w:b/>
                <w:bCs/>
                <w:sz w:val="18"/>
                <w:szCs w:val="18"/>
                <w:u w:val="single"/>
              </w:rPr>
              <w:t xml:space="preserve"> TECHNIK OBSŁUGI TURYSTYCZNEJ</w:t>
            </w:r>
          </w:p>
        </w:tc>
      </w:tr>
      <w:tr w:rsidR="0077793A" w:rsidRPr="00B21C49" w14:paraId="395545E2" w14:textId="77777777" w:rsidTr="00B21C49">
        <w:trPr>
          <w:trHeight w:val="440"/>
          <w:jc w:val="center"/>
        </w:trPr>
        <w:tc>
          <w:tcPr>
            <w:tcW w:w="8898" w:type="dxa"/>
            <w:shd w:val="clear" w:color="auto" w:fill="F2F2F2" w:themeFill="background1" w:themeFillShade="F2"/>
            <w:vAlign w:val="center"/>
          </w:tcPr>
          <w:p w14:paraId="37AA6719" w14:textId="62E62FBC" w:rsidR="0077793A" w:rsidRPr="00FD1D44" w:rsidRDefault="0077793A" w:rsidP="0077793A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FD1D44">
              <w:rPr>
                <w:rFonts w:ascii="Cambria" w:hAnsi="Cambria"/>
                <w:b/>
                <w:sz w:val="18"/>
                <w:szCs w:val="18"/>
              </w:rPr>
              <w:t>Kurs „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Stevart</w:t>
            </w:r>
            <w:proofErr w:type="spellEnd"/>
          </w:p>
          <w:p w14:paraId="1F42007A" w14:textId="4E49D7BD" w:rsidR="0077793A" w:rsidRPr="00FD1D44" w:rsidRDefault="0077793A" w:rsidP="007779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FD1D44">
              <w:rPr>
                <w:rFonts w:ascii="Cambria" w:hAnsi="Cambria"/>
                <w:sz w:val="18"/>
                <w:szCs w:val="18"/>
              </w:rPr>
              <w:t xml:space="preserve">Zaprojektowano kurs dla 30 osób, który łącznie obejmuje </w:t>
            </w:r>
            <w:r>
              <w:rPr>
                <w:rFonts w:ascii="Cambria" w:hAnsi="Cambria"/>
                <w:sz w:val="18"/>
                <w:szCs w:val="18"/>
              </w:rPr>
              <w:t>27</w:t>
            </w:r>
            <w:r w:rsidRPr="00FD1D44">
              <w:rPr>
                <w:rFonts w:ascii="Cambria" w:hAnsi="Cambria"/>
                <w:sz w:val="18"/>
                <w:szCs w:val="18"/>
              </w:rPr>
              <w:t>h.</w:t>
            </w:r>
          </w:p>
          <w:p w14:paraId="42190C5B" w14:textId="7882FFFD" w:rsidR="0077793A" w:rsidRPr="00FD1D44" w:rsidRDefault="0077793A" w:rsidP="007779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FD1D44">
              <w:rPr>
                <w:rFonts w:ascii="Cambria" w:hAnsi="Cambria"/>
                <w:sz w:val="18"/>
                <w:szCs w:val="18"/>
              </w:rPr>
              <w:t xml:space="preserve">Są 3 grupy. Każda z nich ma </w:t>
            </w:r>
            <w:r>
              <w:rPr>
                <w:rFonts w:ascii="Cambria" w:hAnsi="Cambria"/>
                <w:sz w:val="18"/>
                <w:szCs w:val="18"/>
              </w:rPr>
              <w:t>9</w:t>
            </w:r>
            <w:r w:rsidRPr="00FD1D44">
              <w:rPr>
                <w:rFonts w:ascii="Cambria" w:hAnsi="Cambria"/>
                <w:sz w:val="18"/>
                <w:szCs w:val="18"/>
              </w:rPr>
              <w:t xml:space="preserve"> h i 10 osób.</w:t>
            </w:r>
          </w:p>
        </w:tc>
      </w:tr>
      <w:tr w:rsidR="0077793A" w:rsidRPr="00B21C49" w14:paraId="5A391125" w14:textId="77777777" w:rsidTr="00B21C49">
        <w:trPr>
          <w:trHeight w:val="669"/>
          <w:jc w:val="center"/>
        </w:trPr>
        <w:tc>
          <w:tcPr>
            <w:tcW w:w="8898" w:type="dxa"/>
            <w:shd w:val="clear" w:color="auto" w:fill="F2F2F2" w:themeFill="background1" w:themeFillShade="F2"/>
            <w:vAlign w:val="center"/>
          </w:tcPr>
          <w:p w14:paraId="2A8C92F3" w14:textId="797578E4" w:rsidR="0077793A" w:rsidRPr="005B2A4E" w:rsidRDefault="0077793A" w:rsidP="0077793A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5B2A4E">
              <w:rPr>
                <w:rFonts w:ascii="Cambria" w:eastAsia="Calibri" w:hAnsi="Cambria" w:cs="Times New Roman"/>
                <w:b/>
                <w:sz w:val="18"/>
                <w:szCs w:val="18"/>
              </w:rPr>
              <w:t>Kurs barmański</w:t>
            </w:r>
            <w:r>
              <w:rPr>
                <w:rFonts w:ascii="Cambria" w:eastAsia="Calibri" w:hAnsi="Cambria" w:cs="Times New Roman"/>
                <w:b/>
                <w:sz w:val="18"/>
                <w:szCs w:val="18"/>
              </w:rPr>
              <w:br/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Zaprojektowano kurs dla 30 osób, który łącznie obejmuje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120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>h.</w:t>
            </w:r>
          </w:p>
          <w:p w14:paraId="5856A330" w14:textId="104DB5A9" w:rsidR="0077793A" w:rsidRPr="00FD1D44" w:rsidRDefault="0077793A" w:rsidP="0077793A">
            <w:pPr>
              <w:snapToGrid w:val="0"/>
              <w:spacing w:after="0" w:line="240" w:lineRule="auto"/>
              <w:ind w:right="991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Są 3 grupy. Każda z nich ma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40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 h i 10 osób.</w:t>
            </w:r>
          </w:p>
        </w:tc>
      </w:tr>
      <w:tr w:rsidR="0077793A" w:rsidRPr="00B21C49" w14:paraId="452F6F2C" w14:textId="77777777" w:rsidTr="00B21C49">
        <w:trPr>
          <w:trHeight w:val="440"/>
          <w:jc w:val="center"/>
        </w:trPr>
        <w:tc>
          <w:tcPr>
            <w:tcW w:w="8898" w:type="dxa"/>
            <w:shd w:val="clear" w:color="auto" w:fill="F2F2F2" w:themeFill="background1" w:themeFillShade="F2"/>
            <w:vAlign w:val="center"/>
          </w:tcPr>
          <w:p w14:paraId="054BCC03" w14:textId="77777777" w:rsidR="0077793A" w:rsidRDefault="0077793A" w:rsidP="0077793A">
            <w:pPr>
              <w:spacing w:after="0" w:line="240" w:lineRule="auto"/>
              <w:contextualSpacing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5B2A4E">
              <w:rPr>
                <w:rFonts w:ascii="Cambria" w:eastAsia="Calibri" w:hAnsi="Cambria" w:cs="Times New Roman"/>
                <w:b/>
                <w:sz w:val="18"/>
                <w:szCs w:val="18"/>
              </w:rPr>
              <w:t>Kurs „Pilot  wycieczek”</w:t>
            </w:r>
          </w:p>
          <w:p w14:paraId="6858E441" w14:textId="7A025E20" w:rsidR="0077793A" w:rsidRPr="005B2A4E" w:rsidRDefault="0077793A" w:rsidP="0077793A">
            <w:pPr>
              <w:spacing w:after="0" w:line="240" w:lineRule="auto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Zaprojektowano kurs dla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2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0 osób, który łącznie obejmuje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180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>h.</w:t>
            </w:r>
          </w:p>
          <w:p w14:paraId="5C590BDD" w14:textId="3EF73C15" w:rsidR="0077793A" w:rsidRPr="00FD1D44" w:rsidRDefault="0077793A" w:rsidP="0077793A">
            <w:pPr>
              <w:spacing w:after="0" w:line="240" w:lineRule="auto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Są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2 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grupy. Każda z nich ma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90 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>h i 10 osób</w:t>
            </w:r>
          </w:p>
        </w:tc>
      </w:tr>
      <w:tr w:rsidR="0077793A" w:rsidRPr="00B21C49" w14:paraId="0706BB70" w14:textId="77777777" w:rsidTr="00B21C49">
        <w:trPr>
          <w:trHeight w:val="440"/>
          <w:jc w:val="center"/>
        </w:trPr>
        <w:tc>
          <w:tcPr>
            <w:tcW w:w="8898" w:type="dxa"/>
            <w:shd w:val="clear" w:color="auto" w:fill="F2F2F2" w:themeFill="background1" w:themeFillShade="F2"/>
            <w:vAlign w:val="center"/>
          </w:tcPr>
          <w:p w14:paraId="1AD32A9F" w14:textId="77777777" w:rsidR="0077793A" w:rsidRDefault="0077793A" w:rsidP="0077793A">
            <w:pPr>
              <w:spacing w:after="0" w:line="240" w:lineRule="auto"/>
              <w:contextualSpacing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5B2A4E">
              <w:rPr>
                <w:rFonts w:ascii="Cambria" w:eastAsia="Calibri" w:hAnsi="Cambria" w:cs="Times New Roman"/>
                <w:b/>
                <w:sz w:val="18"/>
                <w:szCs w:val="18"/>
              </w:rPr>
              <w:t>Kurs „Rezydent turystyczny”</w:t>
            </w:r>
          </w:p>
          <w:p w14:paraId="51848D1A" w14:textId="35963B96" w:rsidR="0077793A" w:rsidRPr="005B2A4E" w:rsidRDefault="0077793A" w:rsidP="0077793A">
            <w:pPr>
              <w:spacing w:after="0" w:line="240" w:lineRule="auto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Zaprojektowano kurs dla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2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0 osób, który łącznie obejmuje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36 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>h.</w:t>
            </w:r>
          </w:p>
          <w:p w14:paraId="7BFF7729" w14:textId="11429D89" w:rsidR="0077793A" w:rsidRPr="00FD1D44" w:rsidRDefault="0077793A" w:rsidP="007779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Są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2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 grupy. Każda z nich ma 1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8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 h i 10 osób</w:t>
            </w:r>
          </w:p>
        </w:tc>
      </w:tr>
      <w:tr w:rsidR="0077793A" w:rsidRPr="00B21C49" w14:paraId="358D23F4" w14:textId="77777777" w:rsidTr="00B21C49">
        <w:trPr>
          <w:trHeight w:val="440"/>
          <w:jc w:val="center"/>
        </w:trPr>
        <w:tc>
          <w:tcPr>
            <w:tcW w:w="8898" w:type="dxa"/>
            <w:shd w:val="clear" w:color="auto" w:fill="F2F2F2" w:themeFill="background1" w:themeFillShade="F2"/>
            <w:vAlign w:val="center"/>
          </w:tcPr>
          <w:p w14:paraId="0949CB07" w14:textId="77777777" w:rsidR="0077793A" w:rsidRDefault="0077793A" w:rsidP="0077793A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5B2A4E">
              <w:rPr>
                <w:rFonts w:ascii="Cambria" w:eastAsia="Calibri" w:hAnsi="Cambria" w:cs="Times New Roman"/>
                <w:b/>
                <w:sz w:val="18"/>
                <w:szCs w:val="18"/>
              </w:rPr>
              <w:lastRenderedPageBreak/>
              <w:t>Kurs „Komunikacja i zarządzanie personelem”</w:t>
            </w:r>
          </w:p>
          <w:p w14:paraId="3B18C4F5" w14:textId="3145CA2C" w:rsidR="0077793A" w:rsidRPr="005B2A4E" w:rsidRDefault="0077793A" w:rsidP="0077793A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Zaprojektowano kurs dla 30 osób, który łącznie obejmuje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180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>h.</w:t>
            </w:r>
          </w:p>
          <w:p w14:paraId="1DC65DBA" w14:textId="1079AC2B" w:rsidR="0077793A" w:rsidRPr="00FD1D44" w:rsidRDefault="0077793A" w:rsidP="0077793A">
            <w:pPr>
              <w:spacing w:after="0"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Są 3 grupy. Każda z nich ma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60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 h i 10 osób</w:t>
            </w:r>
            <w:r w:rsidRPr="00FD1D44">
              <w:rPr>
                <w:rFonts w:ascii="Cambria" w:eastAsia="Calibri" w:hAnsi="Cambria" w:cs="Times New Roman"/>
                <w:sz w:val="18"/>
                <w:szCs w:val="18"/>
              </w:rPr>
              <w:t>.</w:t>
            </w:r>
          </w:p>
        </w:tc>
      </w:tr>
      <w:tr w:rsidR="0077793A" w:rsidRPr="00B21C49" w14:paraId="7BC65BB7" w14:textId="77777777" w:rsidTr="00B21C49">
        <w:trPr>
          <w:trHeight w:val="440"/>
          <w:jc w:val="center"/>
        </w:trPr>
        <w:tc>
          <w:tcPr>
            <w:tcW w:w="8898" w:type="dxa"/>
            <w:shd w:val="clear" w:color="auto" w:fill="F2F2F2" w:themeFill="background1" w:themeFillShade="F2"/>
            <w:vAlign w:val="center"/>
          </w:tcPr>
          <w:p w14:paraId="36A88CBB" w14:textId="77777777" w:rsidR="001423CF" w:rsidRPr="001423CF" w:rsidRDefault="0077793A" w:rsidP="0077793A">
            <w:pPr>
              <w:spacing w:after="0" w:line="240" w:lineRule="auto"/>
              <w:jc w:val="both"/>
            </w:pPr>
            <w:r w:rsidRPr="001423CF">
              <w:rPr>
                <w:rFonts w:ascii="Cambria" w:hAnsi="Cambria"/>
                <w:b/>
                <w:sz w:val="18"/>
                <w:szCs w:val="18"/>
              </w:rPr>
              <w:t>Kurs „Własne biuro podróży”</w:t>
            </w:r>
            <w:r w:rsidRPr="001423CF">
              <w:t xml:space="preserve"> </w:t>
            </w:r>
          </w:p>
          <w:p w14:paraId="3298159F" w14:textId="24836F5B" w:rsidR="0077793A" w:rsidRPr="001423CF" w:rsidRDefault="0077793A" w:rsidP="0077793A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1423CF">
              <w:rPr>
                <w:rFonts w:ascii="Cambria" w:hAnsi="Cambria"/>
                <w:sz w:val="18"/>
                <w:szCs w:val="18"/>
              </w:rPr>
              <w:t xml:space="preserve">Zaprojektowano kurs dla 30 osób, który łącznie obejmuje </w:t>
            </w:r>
            <w:r w:rsidR="001423CF">
              <w:rPr>
                <w:rFonts w:ascii="Cambria" w:hAnsi="Cambria"/>
                <w:sz w:val="18"/>
                <w:szCs w:val="18"/>
              </w:rPr>
              <w:t>54</w:t>
            </w:r>
            <w:r w:rsidRPr="001423CF">
              <w:rPr>
                <w:rFonts w:ascii="Cambria" w:hAnsi="Cambria"/>
                <w:sz w:val="18"/>
                <w:szCs w:val="18"/>
              </w:rPr>
              <w:t>h.</w:t>
            </w:r>
          </w:p>
          <w:p w14:paraId="2D1D215E" w14:textId="1E29FE75" w:rsidR="0077793A" w:rsidRPr="001423CF" w:rsidRDefault="0077793A" w:rsidP="0077793A">
            <w:pPr>
              <w:spacing w:after="0"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1423CF">
              <w:rPr>
                <w:rFonts w:ascii="Cambria" w:hAnsi="Cambria"/>
                <w:sz w:val="18"/>
                <w:szCs w:val="18"/>
              </w:rPr>
              <w:t>Są 3 grupy. Każda z nich ma 18 h i 10 osób</w:t>
            </w:r>
          </w:p>
        </w:tc>
      </w:tr>
      <w:tr w:rsidR="0077793A" w:rsidRPr="00B21C49" w14:paraId="576D749B" w14:textId="77777777" w:rsidTr="00B21C49">
        <w:trPr>
          <w:trHeight w:val="440"/>
          <w:jc w:val="center"/>
        </w:trPr>
        <w:tc>
          <w:tcPr>
            <w:tcW w:w="8898" w:type="dxa"/>
            <w:shd w:val="clear" w:color="auto" w:fill="D9D9D9" w:themeFill="background1" w:themeFillShade="D9"/>
            <w:vAlign w:val="center"/>
          </w:tcPr>
          <w:p w14:paraId="6E9B5088" w14:textId="20EDE3EE" w:rsidR="0077793A" w:rsidRPr="00B21C49" w:rsidRDefault="0077793A" w:rsidP="0077793A">
            <w:pPr>
              <w:snapToGrid w:val="0"/>
              <w:spacing w:after="0"/>
              <w:ind w:left="993" w:right="991"/>
              <w:jc w:val="center"/>
              <w:rPr>
                <w:rFonts w:ascii="Cambria" w:hAnsi="Cambria" w:cstheme="minorHAnsi"/>
                <w:bCs/>
                <w:sz w:val="18"/>
                <w:szCs w:val="18"/>
              </w:rPr>
            </w:pPr>
            <w:r w:rsidRPr="00BD03F8">
              <w:rPr>
                <w:rFonts w:ascii="Cambria" w:hAnsi="Cambria" w:cstheme="minorHAnsi"/>
                <w:b/>
                <w:bCs/>
                <w:sz w:val="18"/>
                <w:szCs w:val="18"/>
              </w:rPr>
              <w:t xml:space="preserve">FORMY WSPARCIA DEDYKOWANE DLA KIERUNKU </w:t>
            </w:r>
            <w:r w:rsidRPr="00951957">
              <w:rPr>
                <w:rFonts w:ascii="Cambria" w:hAnsi="Cambria" w:cstheme="minorHAnsi"/>
                <w:b/>
                <w:bCs/>
                <w:sz w:val="18"/>
                <w:szCs w:val="18"/>
                <w:u w:val="single"/>
              </w:rPr>
              <w:t>TECHNIK</w:t>
            </w:r>
            <w:r w:rsidR="006E3D18">
              <w:rPr>
                <w:rFonts w:ascii="Cambria" w:hAnsi="Cambria" w:cstheme="minorHAnsi"/>
                <w:b/>
                <w:bCs/>
                <w:sz w:val="18"/>
                <w:szCs w:val="18"/>
                <w:u w:val="single"/>
              </w:rPr>
              <w:t xml:space="preserve"> URZĄDZEŃ I SYSTEMÓW</w:t>
            </w:r>
            <w:r w:rsidRPr="00951957">
              <w:rPr>
                <w:rFonts w:ascii="Cambria" w:hAnsi="Cambria" w:cstheme="minorHAnsi"/>
                <w:b/>
                <w:bCs/>
                <w:sz w:val="18"/>
                <w:szCs w:val="18"/>
                <w:u w:val="single"/>
              </w:rPr>
              <w:t xml:space="preserve"> ENERGETYKI ODNAWIALNEJ</w:t>
            </w:r>
          </w:p>
        </w:tc>
      </w:tr>
      <w:tr w:rsidR="0077793A" w:rsidRPr="00B21C49" w14:paraId="57BFFE0D" w14:textId="77777777" w:rsidTr="00B21C49">
        <w:trPr>
          <w:trHeight w:val="440"/>
          <w:jc w:val="center"/>
        </w:trPr>
        <w:tc>
          <w:tcPr>
            <w:tcW w:w="8898" w:type="dxa"/>
            <w:shd w:val="clear" w:color="auto" w:fill="F2F2F2" w:themeFill="background1" w:themeFillShade="F2"/>
            <w:vAlign w:val="center"/>
          </w:tcPr>
          <w:p w14:paraId="4922E4FC" w14:textId="77777777" w:rsidR="0077793A" w:rsidRPr="00A429F1" w:rsidRDefault="0077793A" w:rsidP="0077793A">
            <w:pPr>
              <w:spacing w:after="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A429F1">
              <w:rPr>
                <w:rFonts w:ascii="Cambria" w:hAnsi="Cambria"/>
                <w:b/>
                <w:sz w:val="18"/>
                <w:szCs w:val="18"/>
              </w:rPr>
              <w:t>Kurs „Instalator pomp ciepła/F-gazy”</w:t>
            </w:r>
          </w:p>
          <w:p w14:paraId="71D945A5" w14:textId="04A3475E" w:rsidR="0077793A" w:rsidRPr="00A429F1" w:rsidRDefault="0077793A" w:rsidP="0077793A">
            <w:pPr>
              <w:spacing w:after="0"/>
              <w:jc w:val="both"/>
              <w:rPr>
                <w:rFonts w:ascii="Cambria" w:hAnsi="Cambria"/>
                <w:sz w:val="18"/>
                <w:szCs w:val="18"/>
              </w:rPr>
            </w:pPr>
            <w:r w:rsidRPr="00A429F1">
              <w:rPr>
                <w:rFonts w:ascii="Cambria" w:hAnsi="Cambria"/>
                <w:sz w:val="18"/>
                <w:szCs w:val="18"/>
              </w:rPr>
              <w:t>Zaprojektowano kurs dla 10 osób, który łącznie obejmuje 9h.</w:t>
            </w:r>
          </w:p>
        </w:tc>
      </w:tr>
      <w:tr w:rsidR="00370872" w:rsidRPr="00B21C49" w14:paraId="0B75499B" w14:textId="77777777" w:rsidTr="00B21C49">
        <w:trPr>
          <w:trHeight w:val="440"/>
          <w:jc w:val="center"/>
        </w:trPr>
        <w:tc>
          <w:tcPr>
            <w:tcW w:w="8898" w:type="dxa"/>
            <w:shd w:val="clear" w:color="auto" w:fill="F2F2F2" w:themeFill="background1" w:themeFillShade="F2"/>
            <w:vAlign w:val="center"/>
          </w:tcPr>
          <w:p w14:paraId="4EBAD038" w14:textId="77777777" w:rsidR="00370872" w:rsidRDefault="00370872" w:rsidP="00370872">
            <w:pPr>
              <w:spacing w:after="0"/>
              <w:rPr>
                <w:rFonts w:ascii="Cambria" w:hAnsi="Cambria"/>
                <w:b/>
                <w:sz w:val="18"/>
                <w:szCs w:val="18"/>
              </w:rPr>
            </w:pPr>
            <w:r w:rsidRPr="005B2A4E">
              <w:rPr>
                <w:rFonts w:ascii="Cambria" w:hAnsi="Cambria"/>
                <w:b/>
                <w:sz w:val="18"/>
                <w:szCs w:val="18"/>
              </w:rPr>
              <w:t>Kurs „S</w:t>
            </w:r>
            <w:r>
              <w:rPr>
                <w:rFonts w:ascii="Cambria" w:hAnsi="Cambria"/>
                <w:b/>
                <w:sz w:val="18"/>
                <w:szCs w:val="18"/>
              </w:rPr>
              <w:t>EP</w:t>
            </w:r>
            <w:r w:rsidRPr="005B2A4E">
              <w:rPr>
                <w:rFonts w:ascii="Cambria" w:hAnsi="Cambria"/>
                <w:b/>
                <w:sz w:val="18"/>
                <w:szCs w:val="18"/>
              </w:rPr>
              <w:t>”</w:t>
            </w:r>
          </w:p>
          <w:p w14:paraId="56DD8648" w14:textId="6FD2CEC8" w:rsidR="00370872" w:rsidRPr="004D1A1E" w:rsidRDefault="00370872" w:rsidP="00370872">
            <w:pPr>
              <w:spacing w:after="0"/>
              <w:jc w:val="both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D1D44">
              <w:rPr>
                <w:rFonts w:ascii="Cambria" w:hAnsi="Cambria"/>
                <w:sz w:val="18"/>
                <w:szCs w:val="18"/>
              </w:rPr>
              <w:t xml:space="preserve">Kurs zaprojektowany dla </w:t>
            </w:r>
            <w:r>
              <w:rPr>
                <w:rFonts w:ascii="Cambria" w:hAnsi="Cambria"/>
                <w:sz w:val="18"/>
                <w:szCs w:val="18"/>
              </w:rPr>
              <w:t>6</w:t>
            </w:r>
            <w:r w:rsidRPr="00FD1D44">
              <w:rPr>
                <w:rFonts w:ascii="Cambria" w:hAnsi="Cambria"/>
                <w:sz w:val="18"/>
                <w:szCs w:val="18"/>
              </w:rPr>
              <w:t xml:space="preserve">0 osób, który obejmuje łącznie </w:t>
            </w:r>
            <w:r>
              <w:rPr>
                <w:rFonts w:ascii="Cambria" w:hAnsi="Cambria"/>
                <w:sz w:val="18"/>
                <w:szCs w:val="18"/>
              </w:rPr>
              <w:t>48</w:t>
            </w:r>
            <w:r w:rsidRPr="00FD1D44">
              <w:rPr>
                <w:rFonts w:ascii="Cambria" w:hAnsi="Cambria"/>
                <w:sz w:val="18"/>
                <w:szCs w:val="18"/>
              </w:rPr>
              <w:t xml:space="preserve">  godzin</w:t>
            </w:r>
            <w:r>
              <w:rPr>
                <w:rFonts w:ascii="Cambria" w:hAnsi="Cambria"/>
                <w:sz w:val="18"/>
                <w:szCs w:val="18"/>
              </w:rPr>
              <w:t>(8 godzin grupa)</w:t>
            </w:r>
            <w:r w:rsidRPr="00FD1D44">
              <w:rPr>
                <w:rFonts w:ascii="Cambria" w:hAnsi="Cambria"/>
                <w:sz w:val="18"/>
                <w:szCs w:val="18"/>
              </w:rPr>
              <w:t xml:space="preserve"> i jest realizowany </w:t>
            </w:r>
            <w:r>
              <w:rPr>
                <w:rFonts w:ascii="Cambria" w:hAnsi="Cambria"/>
                <w:sz w:val="18"/>
                <w:szCs w:val="18"/>
              </w:rPr>
              <w:t>dla 6 grup, każda z nich średnio po 10 osób</w:t>
            </w:r>
          </w:p>
        </w:tc>
      </w:tr>
      <w:tr w:rsidR="0077793A" w:rsidRPr="00B21C49" w14:paraId="114E6A04" w14:textId="77777777" w:rsidTr="006E1C4E">
        <w:trPr>
          <w:trHeight w:val="440"/>
          <w:jc w:val="center"/>
        </w:trPr>
        <w:tc>
          <w:tcPr>
            <w:tcW w:w="88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B4DA4" w14:textId="5EC97D32" w:rsidR="0077793A" w:rsidRPr="00B21C49" w:rsidRDefault="0077793A" w:rsidP="0077793A">
            <w:pPr>
              <w:spacing w:after="0" w:line="259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4288E">
              <w:rPr>
                <w:rFonts w:ascii="Cambria" w:hAnsi="Cambria"/>
                <w:b/>
                <w:sz w:val="18"/>
                <w:szCs w:val="18"/>
              </w:rPr>
              <w:t>FORMY WSPARCIA DEDYKOWANE DLA KIERUNKU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6E1C4E">
              <w:rPr>
                <w:rFonts w:ascii="Cambria" w:hAnsi="Cambria"/>
                <w:b/>
                <w:sz w:val="18"/>
                <w:szCs w:val="18"/>
                <w:u w:val="single"/>
              </w:rPr>
              <w:t>TECHNIK ELEKTRYK</w:t>
            </w:r>
          </w:p>
        </w:tc>
      </w:tr>
      <w:tr w:rsidR="0077793A" w:rsidRPr="00B21C49" w14:paraId="2B241E9E" w14:textId="77777777" w:rsidTr="00B21C49">
        <w:trPr>
          <w:trHeight w:val="440"/>
          <w:jc w:val="center"/>
        </w:trPr>
        <w:tc>
          <w:tcPr>
            <w:tcW w:w="88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0CCB5" w14:textId="1769E67A" w:rsidR="0077793A" w:rsidRDefault="0077793A" w:rsidP="0077793A">
            <w:pPr>
              <w:spacing w:after="0"/>
              <w:rPr>
                <w:rFonts w:ascii="Cambria" w:hAnsi="Cambria"/>
                <w:b/>
                <w:sz w:val="18"/>
                <w:szCs w:val="18"/>
              </w:rPr>
            </w:pPr>
            <w:r w:rsidRPr="005B2A4E">
              <w:rPr>
                <w:rFonts w:ascii="Cambria" w:hAnsi="Cambria"/>
                <w:b/>
                <w:sz w:val="18"/>
                <w:szCs w:val="18"/>
              </w:rPr>
              <w:t>Kurs „S</w:t>
            </w:r>
            <w:r w:rsidR="0056799D">
              <w:rPr>
                <w:rFonts w:ascii="Cambria" w:hAnsi="Cambria"/>
                <w:b/>
                <w:sz w:val="18"/>
                <w:szCs w:val="18"/>
              </w:rPr>
              <w:t>EP</w:t>
            </w:r>
            <w:r w:rsidRPr="005B2A4E">
              <w:rPr>
                <w:rFonts w:ascii="Cambria" w:hAnsi="Cambria"/>
                <w:b/>
                <w:sz w:val="18"/>
                <w:szCs w:val="18"/>
              </w:rPr>
              <w:t>”</w:t>
            </w:r>
          </w:p>
          <w:p w14:paraId="153452F0" w14:textId="1C8EEE1D" w:rsidR="0077793A" w:rsidRPr="00FD1D44" w:rsidRDefault="0077793A" w:rsidP="0077793A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FD1D44">
              <w:rPr>
                <w:rFonts w:ascii="Cambria" w:hAnsi="Cambria"/>
                <w:sz w:val="18"/>
                <w:szCs w:val="18"/>
              </w:rPr>
              <w:t xml:space="preserve">Kurs zaprojektowany dla </w:t>
            </w:r>
            <w:r>
              <w:rPr>
                <w:rFonts w:ascii="Cambria" w:hAnsi="Cambria"/>
                <w:sz w:val="18"/>
                <w:szCs w:val="18"/>
              </w:rPr>
              <w:t>6</w:t>
            </w:r>
            <w:r w:rsidRPr="00FD1D44">
              <w:rPr>
                <w:rFonts w:ascii="Cambria" w:hAnsi="Cambria"/>
                <w:sz w:val="18"/>
                <w:szCs w:val="18"/>
              </w:rPr>
              <w:t xml:space="preserve">0 osób, który obejmuje łącznie </w:t>
            </w:r>
            <w:r>
              <w:rPr>
                <w:rFonts w:ascii="Cambria" w:hAnsi="Cambria"/>
                <w:sz w:val="18"/>
                <w:szCs w:val="18"/>
              </w:rPr>
              <w:t>48</w:t>
            </w:r>
            <w:r w:rsidRPr="00FD1D44">
              <w:rPr>
                <w:rFonts w:ascii="Cambria" w:hAnsi="Cambria"/>
                <w:sz w:val="18"/>
                <w:szCs w:val="18"/>
              </w:rPr>
              <w:t xml:space="preserve">  godzin</w:t>
            </w:r>
            <w:r>
              <w:rPr>
                <w:rFonts w:ascii="Cambria" w:hAnsi="Cambria"/>
                <w:sz w:val="18"/>
                <w:szCs w:val="18"/>
              </w:rPr>
              <w:t>(8 godzin grupa)</w:t>
            </w:r>
            <w:r w:rsidRPr="00FD1D44">
              <w:rPr>
                <w:rFonts w:ascii="Cambria" w:hAnsi="Cambria"/>
                <w:sz w:val="18"/>
                <w:szCs w:val="18"/>
              </w:rPr>
              <w:t xml:space="preserve"> i jest realizowany </w:t>
            </w:r>
            <w:r>
              <w:rPr>
                <w:rFonts w:ascii="Cambria" w:hAnsi="Cambria"/>
                <w:sz w:val="18"/>
                <w:szCs w:val="18"/>
              </w:rPr>
              <w:t>dla 6 grup, każda z nich średnio po 10 osób</w:t>
            </w:r>
          </w:p>
        </w:tc>
      </w:tr>
      <w:tr w:rsidR="00772212" w:rsidRPr="00B21C49" w14:paraId="65A842E0" w14:textId="77777777" w:rsidTr="000A016A">
        <w:trPr>
          <w:trHeight w:val="440"/>
          <w:jc w:val="center"/>
        </w:trPr>
        <w:tc>
          <w:tcPr>
            <w:tcW w:w="88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C0AD4" w14:textId="7BC4C08C" w:rsidR="00772212" w:rsidRPr="005B2A4E" w:rsidRDefault="00772212" w:rsidP="00F60CD8">
            <w:pPr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4288E">
              <w:rPr>
                <w:rFonts w:ascii="Cambria" w:hAnsi="Cambria"/>
                <w:b/>
                <w:sz w:val="18"/>
                <w:szCs w:val="18"/>
              </w:rPr>
              <w:t>FORMY WSPARCIA DEDYKOWANE DLA KIERUNKU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6E1C4E">
              <w:rPr>
                <w:rFonts w:ascii="Cambria" w:hAnsi="Cambria"/>
                <w:b/>
                <w:sz w:val="18"/>
                <w:szCs w:val="18"/>
                <w:u w:val="single"/>
              </w:rPr>
              <w:t xml:space="preserve">TECHNIK </w:t>
            </w:r>
            <w:r>
              <w:rPr>
                <w:rFonts w:ascii="Cambria" w:hAnsi="Cambria"/>
                <w:b/>
                <w:sz w:val="18"/>
                <w:szCs w:val="18"/>
                <w:u w:val="single"/>
              </w:rPr>
              <w:t>INFORMATYK</w:t>
            </w:r>
          </w:p>
        </w:tc>
      </w:tr>
      <w:tr w:rsidR="00772212" w:rsidRPr="00B21C49" w14:paraId="56AF0D5A" w14:textId="77777777" w:rsidTr="00A96FDD">
        <w:trPr>
          <w:trHeight w:val="440"/>
          <w:jc w:val="center"/>
        </w:trPr>
        <w:tc>
          <w:tcPr>
            <w:tcW w:w="88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509146" w14:textId="77777777" w:rsidR="00772212" w:rsidRDefault="00772212" w:rsidP="00772212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2A4E">
              <w:rPr>
                <w:rFonts w:ascii="Cambria" w:hAnsi="Cambria"/>
                <w:b/>
                <w:bCs/>
                <w:sz w:val="18"/>
                <w:szCs w:val="18"/>
              </w:rPr>
              <w:t>Kurs „Zarządzenie Chmurą w firmie”</w:t>
            </w:r>
          </w:p>
          <w:p w14:paraId="58E1EF36" w14:textId="77777777" w:rsidR="00772212" w:rsidRPr="005B2A4E" w:rsidRDefault="00772212" w:rsidP="00772212">
            <w:pPr>
              <w:spacing w:after="0" w:line="240" w:lineRule="auto"/>
              <w:jc w:val="both"/>
              <w:rPr>
                <w:rFonts w:ascii="Cambria" w:hAnsi="Cambria"/>
                <w:bCs/>
                <w:sz w:val="18"/>
                <w:szCs w:val="18"/>
              </w:rPr>
            </w:pPr>
            <w:r w:rsidRPr="005B2A4E">
              <w:rPr>
                <w:rFonts w:ascii="Cambria" w:hAnsi="Cambria"/>
                <w:bCs/>
                <w:sz w:val="18"/>
                <w:szCs w:val="18"/>
              </w:rPr>
              <w:t xml:space="preserve">Zaprojektowano kurs dla </w:t>
            </w:r>
            <w:r>
              <w:rPr>
                <w:rFonts w:ascii="Cambria" w:hAnsi="Cambria"/>
                <w:bCs/>
                <w:sz w:val="18"/>
                <w:szCs w:val="18"/>
              </w:rPr>
              <w:t>15</w:t>
            </w:r>
            <w:r w:rsidRPr="005B2A4E">
              <w:rPr>
                <w:rFonts w:ascii="Cambria" w:hAnsi="Cambria"/>
                <w:bCs/>
                <w:sz w:val="18"/>
                <w:szCs w:val="18"/>
              </w:rPr>
              <w:t xml:space="preserve"> osób, który łącznie obejmuje </w:t>
            </w:r>
            <w:r>
              <w:rPr>
                <w:rFonts w:ascii="Cambria" w:hAnsi="Cambria"/>
                <w:bCs/>
                <w:sz w:val="18"/>
                <w:szCs w:val="18"/>
              </w:rPr>
              <w:t>60</w:t>
            </w:r>
            <w:r w:rsidRPr="005B2A4E">
              <w:rPr>
                <w:rFonts w:ascii="Cambria" w:hAnsi="Cambria"/>
                <w:bCs/>
                <w:sz w:val="18"/>
                <w:szCs w:val="18"/>
              </w:rPr>
              <w:t>h.</w:t>
            </w:r>
          </w:p>
          <w:p w14:paraId="2AA352DF" w14:textId="6EA2E114" w:rsidR="00772212" w:rsidRPr="005B2A4E" w:rsidRDefault="00772212" w:rsidP="00772212">
            <w:pPr>
              <w:spacing w:after="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Jest 1 grupa, która </w:t>
            </w:r>
            <w:r w:rsidRPr="005B2A4E">
              <w:rPr>
                <w:rFonts w:ascii="Cambria" w:hAnsi="Cambria"/>
                <w:bCs/>
                <w:sz w:val="18"/>
                <w:szCs w:val="18"/>
              </w:rPr>
              <w:t xml:space="preserve"> ma </w:t>
            </w:r>
            <w:r>
              <w:rPr>
                <w:rFonts w:ascii="Cambria" w:hAnsi="Cambria"/>
                <w:bCs/>
                <w:sz w:val="18"/>
                <w:szCs w:val="18"/>
              </w:rPr>
              <w:t>60</w:t>
            </w:r>
            <w:r w:rsidRPr="005B2A4E">
              <w:rPr>
                <w:rFonts w:ascii="Cambria" w:hAnsi="Cambria"/>
                <w:bCs/>
                <w:sz w:val="18"/>
                <w:szCs w:val="18"/>
              </w:rPr>
              <w:t xml:space="preserve"> h i 1</w:t>
            </w:r>
            <w:r>
              <w:rPr>
                <w:rFonts w:ascii="Cambria" w:hAnsi="Cambria"/>
                <w:bCs/>
                <w:sz w:val="18"/>
                <w:szCs w:val="18"/>
              </w:rPr>
              <w:t>5</w:t>
            </w:r>
            <w:r w:rsidRPr="005B2A4E">
              <w:rPr>
                <w:rFonts w:ascii="Cambria" w:hAnsi="Cambria"/>
                <w:bCs/>
                <w:sz w:val="18"/>
                <w:szCs w:val="18"/>
              </w:rPr>
              <w:t xml:space="preserve"> osób</w:t>
            </w:r>
          </w:p>
        </w:tc>
      </w:tr>
      <w:tr w:rsidR="00772212" w:rsidRPr="00B21C49" w14:paraId="3D5B8E3D" w14:textId="77777777" w:rsidTr="00A96FDD">
        <w:trPr>
          <w:trHeight w:val="440"/>
          <w:jc w:val="center"/>
        </w:trPr>
        <w:tc>
          <w:tcPr>
            <w:tcW w:w="88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082FF8" w14:textId="77777777" w:rsidR="00772212" w:rsidRDefault="00772212" w:rsidP="00772212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2A4E">
              <w:rPr>
                <w:rFonts w:ascii="Cambria" w:hAnsi="Cambria"/>
                <w:b/>
                <w:bCs/>
                <w:sz w:val="18"/>
                <w:szCs w:val="18"/>
              </w:rPr>
              <w:t>Kurs „Praca na platformie internetowej”</w:t>
            </w:r>
          </w:p>
          <w:p w14:paraId="7D25276A" w14:textId="77777777" w:rsidR="00772212" w:rsidRPr="005B2A4E" w:rsidRDefault="00772212" w:rsidP="00772212">
            <w:pPr>
              <w:spacing w:after="0" w:line="240" w:lineRule="auto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Zaprojektowano kurs dla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15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 osób, który łącznie obejmuje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60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>h.</w:t>
            </w:r>
          </w:p>
          <w:p w14:paraId="5FD65A85" w14:textId="1566040C" w:rsidR="00772212" w:rsidRPr="005B2A4E" w:rsidRDefault="00772212" w:rsidP="00772212">
            <w:pPr>
              <w:spacing w:after="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Jest jedna grupa, która 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ma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60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 h i 1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5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 osób</w:t>
            </w:r>
          </w:p>
        </w:tc>
      </w:tr>
      <w:tr w:rsidR="00772212" w:rsidRPr="00B21C49" w14:paraId="488BC59D" w14:textId="77777777" w:rsidTr="006E1C4E">
        <w:trPr>
          <w:trHeight w:val="440"/>
          <w:jc w:val="center"/>
        </w:trPr>
        <w:tc>
          <w:tcPr>
            <w:tcW w:w="88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48FC2" w14:textId="284C6470" w:rsidR="00772212" w:rsidRPr="005B2A4E" w:rsidRDefault="00772212" w:rsidP="00772212">
            <w:pPr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4288E">
              <w:rPr>
                <w:rFonts w:ascii="Cambria" w:hAnsi="Cambria"/>
                <w:b/>
                <w:sz w:val="18"/>
                <w:szCs w:val="18"/>
              </w:rPr>
              <w:t>FORMY WSPARCIA DEDYKOWANE DLA KIERUNKU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6E1C4E">
              <w:rPr>
                <w:rFonts w:ascii="Cambria" w:hAnsi="Cambria"/>
                <w:b/>
                <w:sz w:val="18"/>
                <w:szCs w:val="18"/>
                <w:u w:val="single"/>
              </w:rPr>
              <w:t>TECHNIK ELEKTRONIK</w:t>
            </w:r>
          </w:p>
        </w:tc>
      </w:tr>
      <w:tr w:rsidR="00772212" w:rsidRPr="00B21C49" w14:paraId="77E36AA1" w14:textId="77777777" w:rsidTr="00B21C49">
        <w:trPr>
          <w:trHeight w:val="440"/>
          <w:jc w:val="center"/>
        </w:trPr>
        <w:tc>
          <w:tcPr>
            <w:tcW w:w="88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2B53F1" w14:textId="77777777" w:rsidR="00772212" w:rsidRDefault="00772212" w:rsidP="00772212">
            <w:pPr>
              <w:spacing w:after="0"/>
              <w:rPr>
                <w:rFonts w:ascii="Cambria" w:hAnsi="Cambria"/>
                <w:b/>
                <w:sz w:val="18"/>
                <w:szCs w:val="18"/>
              </w:rPr>
            </w:pPr>
            <w:r w:rsidRPr="005B2A4E">
              <w:rPr>
                <w:rFonts w:ascii="Cambria" w:hAnsi="Cambria"/>
                <w:b/>
                <w:sz w:val="18"/>
                <w:szCs w:val="18"/>
              </w:rPr>
              <w:t>Kurs „S</w:t>
            </w:r>
            <w:r>
              <w:rPr>
                <w:rFonts w:ascii="Cambria" w:hAnsi="Cambria"/>
                <w:b/>
                <w:sz w:val="18"/>
                <w:szCs w:val="18"/>
              </w:rPr>
              <w:t>EP</w:t>
            </w:r>
            <w:r w:rsidRPr="005B2A4E">
              <w:rPr>
                <w:rFonts w:ascii="Cambria" w:hAnsi="Cambria"/>
                <w:b/>
                <w:sz w:val="18"/>
                <w:szCs w:val="18"/>
              </w:rPr>
              <w:t>”</w:t>
            </w:r>
          </w:p>
          <w:p w14:paraId="019CCFFA" w14:textId="38401CAB" w:rsidR="00772212" w:rsidRPr="005B2A4E" w:rsidRDefault="00772212" w:rsidP="00772212">
            <w:pPr>
              <w:spacing w:after="0"/>
              <w:rPr>
                <w:rFonts w:ascii="Cambria" w:hAnsi="Cambria"/>
                <w:b/>
                <w:sz w:val="18"/>
                <w:szCs w:val="18"/>
              </w:rPr>
            </w:pPr>
            <w:r w:rsidRPr="00FD1D44">
              <w:rPr>
                <w:rFonts w:ascii="Cambria" w:hAnsi="Cambria"/>
                <w:sz w:val="18"/>
                <w:szCs w:val="18"/>
              </w:rPr>
              <w:t xml:space="preserve">Kurs zaprojektowany dla </w:t>
            </w:r>
            <w:r>
              <w:rPr>
                <w:rFonts w:ascii="Cambria" w:hAnsi="Cambria"/>
                <w:sz w:val="18"/>
                <w:szCs w:val="18"/>
              </w:rPr>
              <w:t>6</w:t>
            </w:r>
            <w:r w:rsidRPr="00FD1D44">
              <w:rPr>
                <w:rFonts w:ascii="Cambria" w:hAnsi="Cambria"/>
                <w:sz w:val="18"/>
                <w:szCs w:val="18"/>
              </w:rPr>
              <w:t xml:space="preserve">0 osób, który obejmuje łącznie </w:t>
            </w:r>
            <w:r>
              <w:rPr>
                <w:rFonts w:ascii="Cambria" w:hAnsi="Cambria"/>
                <w:sz w:val="18"/>
                <w:szCs w:val="18"/>
              </w:rPr>
              <w:t>48</w:t>
            </w:r>
            <w:r w:rsidRPr="00FD1D44">
              <w:rPr>
                <w:rFonts w:ascii="Cambria" w:hAnsi="Cambria"/>
                <w:sz w:val="18"/>
                <w:szCs w:val="18"/>
              </w:rPr>
              <w:t xml:space="preserve">  godzin</w:t>
            </w:r>
            <w:r>
              <w:rPr>
                <w:rFonts w:ascii="Cambria" w:hAnsi="Cambria"/>
                <w:sz w:val="18"/>
                <w:szCs w:val="18"/>
              </w:rPr>
              <w:t>(8 godzin grupa)</w:t>
            </w:r>
            <w:r w:rsidRPr="00FD1D44">
              <w:rPr>
                <w:rFonts w:ascii="Cambria" w:hAnsi="Cambria"/>
                <w:sz w:val="18"/>
                <w:szCs w:val="18"/>
              </w:rPr>
              <w:t xml:space="preserve"> i jest realizowany </w:t>
            </w:r>
            <w:r>
              <w:rPr>
                <w:rFonts w:ascii="Cambria" w:hAnsi="Cambria"/>
                <w:sz w:val="18"/>
                <w:szCs w:val="18"/>
              </w:rPr>
              <w:t>dla 6 grup, każda z nich średnio po 10 osób</w:t>
            </w:r>
          </w:p>
        </w:tc>
      </w:tr>
      <w:tr w:rsidR="00772212" w:rsidRPr="00B21C49" w14:paraId="623527F2" w14:textId="77777777" w:rsidTr="00B21C49">
        <w:trPr>
          <w:trHeight w:val="440"/>
          <w:jc w:val="center"/>
        </w:trPr>
        <w:tc>
          <w:tcPr>
            <w:tcW w:w="8898" w:type="dxa"/>
            <w:shd w:val="clear" w:color="auto" w:fill="D9D9D9" w:themeFill="background1" w:themeFillShade="D9"/>
            <w:vAlign w:val="center"/>
          </w:tcPr>
          <w:p w14:paraId="169BA33A" w14:textId="266DCF03" w:rsidR="00772212" w:rsidRPr="00B21C49" w:rsidRDefault="00772212" w:rsidP="00772212">
            <w:pPr>
              <w:snapToGrid w:val="0"/>
              <w:spacing w:after="0"/>
              <w:ind w:left="993" w:right="991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B21C49">
              <w:rPr>
                <w:rFonts w:ascii="Cambria" w:hAnsi="Cambria" w:cstheme="minorHAnsi"/>
                <w:b/>
                <w:bCs/>
                <w:sz w:val="18"/>
                <w:szCs w:val="18"/>
              </w:rPr>
              <w:t>FORMY WSPARCIA DEDYKOWANE DLA KIERUNKU</w:t>
            </w:r>
          </w:p>
          <w:p w14:paraId="6BD1945A" w14:textId="6117A2DF" w:rsidR="00772212" w:rsidRPr="00B21C49" w:rsidRDefault="00772212" w:rsidP="00772212">
            <w:pPr>
              <w:snapToGrid w:val="0"/>
              <w:spacing w:after="0"/>
              <w:ind w:left="993" w:right="991"/>
              <w:jc w:val="center"/>
              <w:rPr>
                <w:rFonts w:ascii="Cambria" w:hAnsi="Cambria" w:cstheme="minorHAnsi"/>
                <w:bCs/>
                <w:sz w:val="18"/>
                <w:szCs w:val="18"/>
              </w:rPr>
            </w:pPr>
            <w:r w:rsidRPr="00B21C49">
              <w:rPr>
                <w:rFonts w:ascii="Cambria" w:hAnsi="Cambria" w:cstheme="minorHAnsi"/>
                <w:b/>
                <w:bCs/>
                <w:sz w:val="18"/>
                <w:szCs w:val="18"/>
                <w:u w:val="single"/>
              </w:rPr>
              <w:t xml:space="preserve">TECHNIK </w:t>
            </w:r>
            <w:r>
              <w:rPr>
                <w:rFonts w:ascii="Cambria" w:hAnsi="Cambria" w:cstheme="minorHAnsi"/>
                <w:b/>
                <w:bCs/>
                <w:sz w:val="18"/>
                <w:szCs w:val="18"/>
                <w:u w:val="single"/>
              </w:rPr>
              <w:t>OCHRONY ŚRODOWISKA</w:t>
            </w:r>
          </w:p>
        </w:tc>
      </w:tr>
      <w:tr w:rsidR="00772212" w:rsidRPr="00B21C49" w14:paraId="46E298D4" w14:textId="77777777" w:rsidTr="00B21C49">
        <w:trPr>
          <w:trHeight w:val="440"/>
          <w:jc w:val="center"/>
        </w:trPr>
        <w:tc>
          <w:tcPr>
            <w:tcW w:w="8898" w:type="dxa"/>
            <w:shd w:val="clear" w:color="auto" w:fill="F2F2F2" w:themeFill="background1" w:themeFillShade="F2"/>
            <w:vAlign w:val="center"/>
          </w:tcPr>
          <w:p w14:paraId="2C6F389D" w14:textId="77777777" w:rsidR="00772212" w:rsidRDefault="00772212" w:rsidP="00772212">
            <w:pPr>
              <w:spacing w:after="0"/>
              <w:rPr>
                <w:rFonts w:ascii="Cambria" w:hAnsi="Cambria"/>
                <w:b/>
                <w:sz w:val="18"/>
                <w:szCs w:val="18"/>
              </w:rPr>
            </w:pPr>
            <w:r w:rsidRPr="005B2A4E">
              <w:rPr>
                <w:rFonts w:ascii="Cambria" w:hAnsi="Cambria"/>
                <w:b/>
                <w:sz w:val="18"/>
                <w:szCs w:val="18"/>
              </w:rPr>
              <w:t xml:space="preserve">Kurs „Podstawy wybranych </w:t>
            </w:r>
            <w:proofErr w:type="spellStart"/>
            <w:r w:rsidRPr="005B2A4E">
              <w:rPr>
                <w:rFonts w:ascii="Cambria" w:hAnsi="Cambria"/>
                <w:b/>
                <w:sz w:val="18"/>
                <w:szCs w:val="18"/>
              </w:rPr>
              <w:t>metd</w:t>
            </w:r>
            <w:proofErr w:type="spellEnd"/>
            <w:r w:rsidRPr="005B2A4E">
              <w:rPr>
                <w:rFonts w:ascii="Cambria" w:hAnsi="Cambria"/>
                <w:b/>
                <w:sz w:val="18"/>
                <w:szCs w:val="18"/>
              </w:rPr>
              <w:t xml:space="preserve"> klasycznych i instrumentalnych analizy ilościowej wykorzystywanych w laboratoriach badających próbki środowiskowe”</w:t>
            </w:r>
          </w:p>
          <w:p w14:paraId="3A96519C" w14:textId="4B66A6E2" w:rsidR="00772212" w:rsidRPr="00FD1D44" w:rsidRDefault="00772212" w:rsidP="00772212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FD1D44">
              <w:rPr>
                <w:rFonts w:ascii="Cambria" w:hAnsi="Cambria"/>
                <w:sz w:val="18"/>
                <w:szCs w:val="18"/>
              </w:rPr>
              <w:t xml:space="preserve">Kurs zaprojektowany dla </w:t>
            </w:r>
            <w:r>
              <w:rPr>
                <w:rFonts w:ascii="Cambria" w:hAnsi="Cambria"/>
                <w:sz w:val="18"/>
                <w:szCs w:val="18"/>
              </w:rPr>
              <w:t>30</w:t>
            </w:r>
            <w:r w:rsidRPr="00FD1D44">
              <w:rPr>
                <w:rFonts w:ascii="Cambria" w:hAnsi="Cambria"/>
                <w:sz w:val="18"/>
                <w:szCs w:val="18"/>
              </w:rPr>
              <w:t xml:space="preserve"> osób, który obejmuje łącznie </w:t>
            </w:r>
            <w:r>
              <w:rPr>
                <w:rFonts w:ascii="Cambria" w:hAnsi="Cambria"/>
                <w:sz w:val="18"/>
                <w:szCs w:val="18"/>
              </w:rPr>
              <w:t>14</w:t>
            </w:r>
            <w:r w:rsidRPr="00FD1D44">
              <w:rPr>
                <w:rFonts w:ascii="Cambria" w:hAnsi="Cambria"/>
                <w:sz w:val="18"/>
                <w:szCs w:val="18"/>
              </w:rPr>
              <w:t xml:space="preserve"> godzin.</w:t>
            </w:r>
          </w:p>
          <w:p w14:paraId="33C5B05A" w14:textId="644C4EC8" w:rsidR="00772212" w:rsidRPr="00FD1D44" w:rsidRDefault="00772212" w:rsidP="00772212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FD1D44">
              <w:rPr>
                <w:rFonts w:ascii="Cambria" w:hAnsi="Cambria"/>
                <w:sz w:val="18"/>
                <w:szCs w:val="18"/>
              </w:rPr>
              <w:t xml:space="preserve">Są dwie grupy. Każda z nich ma </w:t>
            </w:r>
            <w:r>
              <w:rPr>
                <w:rFonts w:ascii="Cambria" w:hAnsi="Cambria"/>
                <w:sz w:val="18"/>
                <w:szCs w:val="18"/>
              </w:rPr>
              <w:t>7</w:t>
            </w:r>
            <w:r w:rsidRPr="00FD1D44">
              <w:rPr>
                <w:rFonts w:ascii="Cambria" w:hAnsi="Cambria"/>
                <w:sz w:val="18"/>
                <w:szCs w:val="18"/>
              </w:rPr>
              <w:t xml:space="preserve"> h i </w:t>
            </w:r>
            <w:r>
              <w:rPr>
                <w:rFonts w:ascii="Cambria" w:hAnsi="Cambria"/>
                <w:sz w:val="18"/>
                <w:szCs w:val="18"/>
              </w:rPr>
              <w:t>15</w:t>
            </w:r>
            <w:r w:rsidRPr="00FD1D44">
              <w:rPr>
                <w:rFonts w:ascii="Cambria" w:hAnsi="Cambria"/>
                <w:sz w:val="18"/>
                <w:szCs w:val="18"/>
              </w:rPr>
              <w:t xml:space="preserve"> osób.</w:t>
            </w:r>
          </w:p>
        </w:tc>
      </w:tr>
      <w:tr w:rsidR="00772212" w:rsidRPr="00B21C49" w14:paraId="068E3C14" w14:textId="77777777" w:rsidTr="00B21C49">
        <w:trPr>
          <w:trHeight w:val="440"/>
          <w:jc w:val="center"/>
        </w:trPr>
        <w:tc>
          <w:tcPr>
            <w:tcW w:w="8898" w:type="dxa"/>
            <w:shd w:val="clear" w:color="auto" w:fill="D9D9D9" w:themeFill="background1" w:themeFillShade="D9"/>
            <w:vAlign w:val="center"/>
          </w:tcPr>
          <w:p w14:paraId="133F82EB" w14:textId="77777777" w:rsidR="00772212" w:rsidRPr="00B21C49" w:rsidRDefault="00772212" w:rsidP="00772212">
            <w:pPr>
              <w:snapToGrid w:val="0"/>
              <w:spacing w:after="0"/>
              <w:ind w:left="993" w:right="991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B21C49">
              <w:rPr>
                <w:rFonts w:ascii="Cambria" w:hAnsi="Cambria" w:cstheme="minorHAnsi"/>
                <w:b/>
                <w:bCs/>
                <w:sz w:val="18"/>
                <w:szCs w:val="18"/>
              </w:rPr>
              <w:t>FORMY WSPARCIA DEDYKOWANE DLA WSZYSTKICH KIERUNKÓW</w:t>
            </w:r>
          </w:p>
        </w:tc>
      </w:tr>
      <w:tr w:rsidR="00772212" w:rsidRPr="00B21C49" w14:paraId="11987F40" w14:textId="77777777" w:rsidTr="00A70987">
        <w:trPr>
          <w:trHeight w:val="433"/>
          <w:jc w:val="center"/>
        </w:trPr>
        <w:tc>
          <w:tcPr>
            <w:tcW w:w="8898" w:type="dxa"/>
            <w:shd w:val="clear" w:color="auto" w:fill="F2F2F2" w:themeFill="background1" w:themeFillShade="F2"/>
            <w:vAlign w:val="center"/>
          </w:tcPr>
          <w:p w14:paraId="19A3826A" w14:textId="77777777" w:rsidR="00772212" w:rsidRPr="00FD1D44" w:rsidRDefault="00772212" w:rsidP="00772212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FD1D44">
              <w:rPr>
                <w:rFonts w:ascii="Cambria" w:hAnsi="Cambria"/>
                <w:b/>
                <w:sz w:val="18"/>
                <w:szCs w:val="18"/>
              </w:rPr>
              <w:t>Zajęcia „Rozwijanie kompetencji zielonych”</w:t>
            </w:r>
          </w:p>
          <w:p w14:paraId="588331EF" w14:textId="7F91605D" w:rsidR="00772212" w:rsidRPr="00921F41" w:rsidRDefault="00772212" w:rsidP="00772212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921F41">
              <w:rPr>
                <w:rFonts w:ascii="Cambria" w:hAnsi="Cambria"/>
                <w:sz w:val="18"/>
                <w:szCs w:val="18"/>
              </w:rPr>
              <w:t>Zaprojektowano zajęcia dla 420 osób, któr</w:t>
            </w:r>
            <w:r>
              <w:rPr>
                <w:rFonts w:ascii="Cambria" w:hAnsi="Cambria"/>
                <w:sz w:val="18"/>
                <w:szCs w:val="18"/>
              </w:rPr>
              <w:t>e</w:t>
            </w:r>
            <w:r w:rsidRPr="00921F41">
              <w:rPr>
                <w:rFonts w:ascii="Cambria" w:hAnsi="Cambria"/>
                <w:sz w:val="18"/>
                <w:szCs w:val="18"/>
              </w:rPr>
              <w:t xml:space="preserve"> łącznie obejmuj</w:t>
            </w:r>
            <w:r>
              <w:rPr>
                <w:rFonts w:ascii="Cambria" w:hAnsi="Cambria"/>
                <w:sz w:val="18"/>
                <w:szCs w:val="18"/>
              </w:rPr>
              <w:t>ą</w:t>
            </w:r>
            <w:r w:rsidRPr="00921F41">
              <w:rPr>
                <w:rFonts w:ascii="Cambria" w:hAnsi="Cambria"/>
                <w:sz w:val="18"/>
                <w:szCs w:val="18"/>
              </w:rPr>
              <w:t xml:space="preserve"> 140h.</w:t>
            </w:r>
          </w:p>
          <w:p w14:paraId="30CEEA5C" w14:textId="3C1F7D95" w:rsidR="00772212" w:rsidRPr="00FD1D44" w:rsidRDefault="00772212" w:rsidP="00772212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921F41">
              <w:rPr>
                <w:rFonts w:ascii="Cambria" w:hAnsi="Cambria"/>
                <w:sz w:val="18"/>
                <w:szCs w:val="18"/>
              </w:rPr>
              <w:t>Jest 28 grup. Każda z nich ma 5 h i średnio 15 osób</w:t>
            </w:r>
          </w:p>
        </w:tc>
      </w:tr>
      <w:tr w:rsidR="00772212" w:rsidRPr="00B21C49" w14:paraId="2F9B5C30" w14:textId="77777777" w:rsidTr="00497D5A">
        <w:trPr>
          <w:trHeight w:val="433"/>
          <w:jc w:val="center"/>
        </w:trPr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A6E9" w14:textId="77777777" w:rsidR="00772212" w:rsidRDefault="00772212" w:rsidP="00772212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2A4E">
              <w:rPr>
                <w:rFonts w:ascii="Cambria" w:hAnsi="Cambria"/>
                <w:b/>
                <w:bCs/>
                <w:sz w:val="18"/>
                <w:szCs w:val="18"/>
              </w:rPr>
              <w:t>Kurs „Zarządzenie Chmurą w firmie”</w:t>
            </w:r>
          </w:p>
          <w:p w14:paraId="6FF5D669" w14:textId="0AD7D7CB" w:rsidR="00772212" w:rsidRPr="005B2A4E" w:rsidRDefault="00772212" w:rsidP="00772212">
            <w:pPr>
              <w:spacing w:after="0" w:line="240" w:lineRule="auto"/>
              <w:jc w:val="both"/>
              <w:rPr>
                <w:rFonts w:ascii="Cambria" w:hAnsi="Cambria"/>
                <w:bCs/>
                <w:sz w:val="18"/>
                <w:szCs w:val="18"/>
              </w:rPr>
            </w:pPr>
            <w:r w:rsidRPr="005B2A4E">
              <w:rPr>
                <w:rFonts w:ascii="Cambria" w:hAnsi="Cambria"/>
                <w:bCs/>
                <w:sz w:val="18"/>
                <w:szCs w:val="18"/>
              </w:rPr>
              <w:t xml:space="preserve">Zaprojektowano kurs dla </w:t>
            </w:r>
            <w:r>
              <w:rPr>
                <w:rFonts w:ascii="Cambria" w:hAnsi="Cambria"/>
                <w:bCs/>
                <w:sz w:val="18"/>
                <w:szCs w:val="18"/>
              </w:rPr>
              <w:t>15</w:t>
            </w:r>
            <w:r w:rsidRPr="005B2A4E">
              <w:rPr>
                <w:rFonts w:ascii="Cambria" w:hAnsi="Cambria"/>
                <w:bCs/>
                <w:sz w:val="18"/>
                <w:szCs w:val="18"/>
              </w:rPr>
              <w:t xml:space="preserve"> osób, który łącznie obejmuje </w:t>
            </w:r>
            <w:r>
              <w:rPr>
                <w:rFonts w:ascii="Cambria" w:hAnsi="Cambria"/>
                <w:bCs/>
                <w:sz w:val="18"/>
                <w:szCs w:val="18"/>
              </w:rPr>
              <w:t>60</w:t>
            </w:r>
            <w:r w:rsidRPr="005B2A4E">
              <w:rPr>
                <w:rFonts w:ascii="Cambria" w:hAnsi="Cambria"/>
                <w:bCs/>
                <w:sz w:val="18"/>
                <w:szCs w:val="18"/>
              </w:rPr>
              <w:t>h.</w:t>
            </w:r>
          </w:p>
          <w:p w14:paraId="45BAF024" w14:textId="0A73A09F" w:rsidR="00772212" w:rsidRPr="005B2A4E" w:rsidRDefault="00772212" w:rsidP="00772212">
            <w:pPr>
              <w:spacing w:after="0"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Jest 1 grupa, która </w:t>
            </w:r>
            <w:r w:rsidRPr="005B2A4E">
              <w:rPr>
                <w:rFonts w:ascii="Cambria" w:hAnsi="Cambria"/>
                <w:bCs/>
                <w:sz w:val="18"/>
                <w:szCs w:val="18"/>
              </w:rPr>
              <w:t xml:space="preserve"> ma </w:t>
            </w:r>
            <w:r>
              <w:rPr>
                <w:rFonts w:ascii="Cambria" w:hAnsi="Cambria"/>
                <w:bCs/>
                <w:sz w:val="18"/>
                <w:szCs w:val="18"/>
              </w:rPr>
              <w:t>60</w:t>
            </w:r>
            <w:r w:rsidRPr="005B2A4E">
              <w:rPr>
                <w:rFonts w:ascii="Cambria" w:hAnsi="Cambria"/>
                <w:bCs/>
                <w:sz w:val="18"/>
                <w:szCs w:val="18"/>
              </w:rPr>
              <w:t xml:space="preserve"> h i 1</w:t>
            </w:r>
            <w:r>
              <w:rPr>
                <w:rFonts w:ascii="Cambria" w:hAnsi="Cambria"/>
                <w:bCs/>
                <w:sz w:val="18"/>
                <w:szCs w:val="18"/>
              </w:rPr>
              <w:t>5</w:t>
            </w:r>
            <w:r w:rsidRPr="005B2A4E">
              <w:rPr>
                <w:rFonts w:ascii="Cambria" w:hAnsi="Cambria"/>
                <w:bCs/>
                <w:sz w:val="18"/>
                <w:szCs w:val="18"/>
              </w:rPr>
              <w:t xml:space="preserve"> osób</w:t>
            </w:r>
          </w:p>
        </w:tc>
      </w:tr>
      <w:tr w:rsidR="00772212" w:rsidRPr="00B21C49" w14:paraId="6A08AB92" w14:textId="77777777" w:rsidTr="00497D5A">
        <w:trPr>
          <w:trHeight w:val="433"/>
          <w:jc w:val="center"/>
        </w:trPr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5D29" w14:textId="77777777" w:rsidR="00772212" w:rsidRDefault="00772212" w:rsidP="00772212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2A4E">
              <w:rPr>
                <w:rFonts w:ascii="Cambria" w:hAnsi="Cambria"/>
                <w:b/>
                <w:bCs/>
                <w:sz w:val="18"/>
                <w:szCs w:val="18"/>
              </w:rPr>
              <w:t>Kurs „Praca na platformie internetowej”</w:t>
            </w:r>
          </w:p>
          <w:p w14:paraId="74F452A7" w14:textId="30FDC527" w:rsidR="00772212" w:rsidRPr="005B2A4E" w:rsidRDefault="00772212" w:rsidP="00772212">
            <w:pPr>
              <w:spacing w:after="0" w:line="240" w:lineRule="auto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Zaprojektowano kurs dla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15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 osób, który łącznie obejmuje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60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>h.</w:t>
            </w:r>
          </w:p>
          <w:p w14:paraId="1F53B9B9" w14:textId="655AA493" w:rsidR="00772212" w:rsidRPr="005B2A4E" w:rsidRDefault="00772212" w:rsidP="00772212">
            <w:pPr>
              <w:spacing w:after="0"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Jest jedna grupa, która 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ma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60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 h i 1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5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 osób</w:t>
            </w:r>
          </w:p>
        </w:tc>
      </w:tr>
      <w:tr w:rsidR="00772212" w:rsidRPr="00B21C49" w14:paraId="6965B629" w14:textId="77777777" w:rsidTr="00497D5A">
        <w:trPr>
          <w:trHeight w:val="433"/>
          <w:jc w:val="center"/>
        </w:trPr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0363" w14:textId="77777777" w:rsidR="00772212" w:rsidRPr="005B2A4E" w:rsidRDefault="00772212" w:rsidP="00772212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5B2A4E">
              <w:rPr>
                <w:rFonts w:ascii="Cambria" w:eastAsia="Calibri" w:hAnsi="Cambria" w:cs="Times New Roman"/>
                <w:b/>
                <w:sz w:val="18"/>
                <w:szCs w:val="18"/>
              </w:rPr>
              <w:t>Kurs barmański</w:t>
            </w:r>
            <w:r>
              <w:rPr>
                <w:rFonts w:ascii="Cambria" w:eastAsia="Calibri" w:hAnsi="Cambria" w:cs="Times New Roman"/>
                <w:b/>
                <w:sz w:val="18"/>
                <w:szCs w:val="18"/>
              </w:rPr>
              <w:br/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Zaprojektowano kurs dla 30 osób, który łącznie obejmuje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120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>h.</w:t>
            </w:r>
          </w:p>
          <w:p w14:paraId="1DBFFD50" w14:textId="690FB5CB" w:rsidR="00772212" w:rsidRPr="005B2A4E" w:rsidRDefault="00772212" w:rsidP="00772212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Są 3 grupy. Każda z nich ma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40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 h i 10 osób.</w:t>
            </w:r>
          </w:p>
        </w:tc>
      </w:tr>
      <w:tr w:rsidR="00772212" w:rsidRPr="00B21C49" w14:paraId="513F76C8" w14:textId="77777777" w:rsidTr="00497D5A">
        <w:trPr>
          <w:trHeight w:val="433"/>
          <w:jc w:val="center"/>
        </w:trPr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1D3E" w14:textId="77777777" w:rsidR="00772212" w:rsidRPr="00D53672" w:rsidRDefault="00772212" w:rsidP="00772212">
            <w:pPr>
              <w:spacing w:after="0"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D53672">
              <w:rPr>
                <w:rFonts w:ascii="Cambria" w:hAnsi="Cambria"/>
                <w:b/>
                <w:sz w:val="18"/>
                <w:szCs w:val="18"/>
              </w:rPr>
              <w:t>Kurs „Prawo jazdy kategorii B wraz z egzaminem”</w:t>
            </w:r>
          </w:p>
          <w:p w14:paraId="787FD1B3" w14:textId="0884C2A9" w:rsidR="00772212" w:rsidRPr="00D53672" w:rsidRDefault="00772212" w:rsidP="00772212">
            <w:pPr>
              <w:spacing w:after="0" w:line="240" w:lineRule="auto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D53672">
              <w:rPr>
                <w:rFonts w:ascii="Cambria" w:eastAsia="Calibri" w:hAnsi="Cambria" w:cs="Times New Roman"/>
                <w:sz w:val="18"/>
                <w:szCs w:val="18"/>
              </w:rPr>
              <w:t>Zaprojektowano kurs dla 20 osób, który łącznie obejmuje 60h.</w:t>
            </w:r>
          </w:p>
          <w:p w14:paraId="5ED94BD8" w14:textId="682C80A5" w:rsidR="00772212" w:rsidRPr="005B2A4E" w:rsidRDefault="00772212" w:rsidP="00772212">
            <w:pPr>
              <w:spacing w:after="0"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772212" w:rsidRPr="00B21C49" w14:paraId="74A716B9" w14:textId="77777777" w:rsidTr="00497D5A">
        <w:trPr>
          <w:trHeight w:val="433"/>
          <w:jc w:val="center"/>
        </w:trPr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DADC" w14:textId="77777777" w:rsidR="00772212" w:rsidRDefault="00772212" w:rsidP="00772212">
            <w:pPr>
              <w:spacing w:after="0"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5B2A4E">
              <w:rPr>
                <w:rFonts w:ascii="Cambria" w:hAnsi="Cambria"/>
                <w:b/>
                <w:sz w:val="18"/>
                <w:szCs w:val="18"/>
              </w:rPr>
              <w:t xml:space="preserve">Kurs „Pierwsza pomoc </w:t>
            </w:r>
            <w:proofErr w:type="spellStart"/>
            <w:r w:rsidRPr="005B2A4E">
              <w:rPr>
                <w:rFonts w:ascii="Cambria" w:hAnsi="Cambria"/>
                <w:b/>
                <w:sz w:val="18"/>
                <w:szCs w:val="18"/>
              </w:rPr>
              <w:t>przygotoujący</w:t>
            </w:r>
            <w:proofErr w:type="spellEnd"/>
            <w:r w:rsidRPr="005B2A4E">
              <w:rPr>
                <w:rFonts w:ascii="Cambria" w:hAnsi="Cambria"/>
                <w:b/>
                <w:sz w:val="18"/>
                <w:szCs w:val="18"/>
              </w:rPr>
              <w:t xml:space="preserve"> do kwalifikacji zawodowych”</w:t>
            </w:r>
          </w:p>
          <w:p w14:paraId="367D22EF" w14:textId="39F703AC" w:rsidR="00772212" w:rsidRPr="005B2A4E" w:rsidRDefault="00772212" w:rsidP="00772212">
            <w:pPr>
              <w:spacing w:after="0" w:line="240" w:lineRule="auto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Zaprojektowano kurs dla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9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0 osób, który łącznie obejmuje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50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>h.</w:t>
            </w:r>
          </w:p>
          <w:p w14:paraId="06C2A7AC" w14:textId="7049D484" w:rsidR="00772212" w:rsidRPr="005B2A4E" w:rsidRDefault="00772212" w:rsidP="00772212">
            <w:pPr>
              <w:spacing w:after="0"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Przewidziano 10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 grup. Każda z nich ma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9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 osób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i 5 godzin.</w:t>
            </w:r>
          </w:p>
        </w:tc>
      </w:tr>
      <w:tr w:rsidR="00772212" w:rsidRPr="00B21C49" w14:paraId="3E6F9DE1" w14:textId="77777777" w:rsidTr="00497D5A">
        <w:trPr>
          <w:trHeight w:val="433"/>
          <w:jc w:val="center"/>
        </w:trPr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16A4" w14:textId="77777777" w:rsidR="00772212" w:rsidRPr="00A24210" w:rsidRDefault="00772212" w:rsidP="00772212">
            <w:pPr>
              <w:spacing w:after="0"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A24210">
              <w:rPr>
                <w:rFonts w:ascii="Cambria" w:hAnsi="Cambria"/>
                <w:b/>
                <w:sz w:val="18"/>
                <w:szCs w:val="18"/>
              </w:rPr>
              <w:t xml:space="preserve">Kurs rozwijający kompetencje </w:t>
            </w:r>
            <w:proofErr w:type="spellStart"/>
            <w:r w:rsidRPr="00A24210">
              <w:rPr>
                <w:rFonts w:ascii="Cambria" w:hAnsi="Cambria"/>
                <w:b/>
                <w:sz w:val="18"/>
                <w:szCs w:val="18"/>
              </w:rPr>
              <w:t>emocjonalno</w:t>
            </w:r>
            <w:proofErr w:type="spellEnd"/>
            <w:r w:rsidRPr="00A24210">
              <w:rPr>
                <w:rFonts w:ascii="Cambria" w:hAnsi="Cambria"/>
                <w:b/>
                <w:sz w:val="18"/>
                <w:szCs w:val="18"/>
              </w:rPr>
              <w:t xml:space="preserve"> społeczne pod kątem kształcenia zawodowego</w:t>
            </w:r>
          </w:p>
          <w:p w14:paraId="3390971A" w14:textId="4D006DBA" w:rsidR="00772212" w:rsidRPr="00A24210" w:rsidRDefault="00772212" w:rsidP="00772212">
            <w:pPr>
              <w:spacing w:after="0" w:line="240" w:lineRule="auto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24210">
              <w:rPr>
                <w:rFonts w:ascii="Cambria" w:eastAsia="Calibri" w:hAnsi="Cambria" w:cs="Times New Roman"/>
                <w:sz w:val="18"/>
                <w:szCs w:val="18"/>
              </w:rPr>
              <w:t>Zaprojektowano kurs dla 20 osób, który łącznie obejmuje 120h.</w:t>
            </w:r>
          </w:p>
          <w:p w14:paraId="5CA198CB" w14:textId="33E75767" w:rsidR="00772212" w:rsidRPr="00225DF6" w:rsidRDefault="00772212" w:rsidP="00772212">
            <w:pPr>
              <w:spacing w:after="0" w:line="240" w:lineRule="auto"/>
              <w:jc w:val="both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</w:tr>
      <w:tr w:rsidR="00772212" w:rsidRPr="00B21C49" w14:paraId="485A3F73" w14:textId="77777777" w:rsidTr="00A70987">
        <w:trPr>
          <w:trHeight w:val="433"/>
          <w:jc w:val="center"/>
        </w:trPr>
        <w:tc>
          <w:tcPr>
            <w:tcW w:w="8898" w:type="dxa"/>
            <w:shd w:val="clear" w:color="auto" w:fill="F2F2F2" w:themeFill="background1" w:themeFillShade="F2"/>
            <w:vAlign w:val="center"/>
          </w:tcPr>
          <w:p w14:paraId="4F94D87E" w14:textId="336994B0" w:rsidR="00772212" w:rsidRDefault="00772212" w:rsidP="00772212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5B2A4E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lastRenderedPageBreak/>
              <w:t xml:space="preserve">Kurs „Komunikacja </w:t>
            </w:r>
            <w:r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oraz praca zdalna</w:t>
            </w:r>
            <w:r w:rsidRPr="005B2A4E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 xml:space="preserve"> firmie”</w:t>
            </w:r>
          </w:p>
          <w:p w14:paraId="4121D756" w14:textId="77777777" w:rsidR="00772212" w:rsidRPr="00190C68" w:rsidRDefault="00772212" w:rsidP="00772212">
            <w:pPr>
              <w:spacing w:after="0" w:line="240" w:lineRule="auto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90C68">
              <w:rPr>
                <w:rFonts w:ascii="Cambria" w:eastAsia="Calibri" w:hAnsi="Cambria" w:cs="Times New Roman"/>
                <w:sz w:val="18"/>
                <w:szCs w:val="18"/>
              </w:rPr>
              <w:t>Zaprojektowano kurs dla 15 osób, który łącznie obejmuje 60h.</w:t>
            </w:r>
          </w:p>
          <w:p w14:paraId="47349C3A" w14:textId="4A4EC367" w:rsidR="00772212" w:rsidRPr="005B2A4E" w:rsidRDefault="00772212" w:rsidP="00772212">
            <w:pPr>
              <w:spacing w:after="0"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190C68">
              <w:rPr>
                <w:rFonts w:ascii="Cambria" w:eastAsia="Calibri" w:hAnsi="Cambria" w:cs="Times New Roman"/>
                <w:sz w:val="18"/>
                <w:szCs w:val="18"/>
              </w:rPr>
              <w:t>Jest jedna grupa, która ma 60 h i 15 osób</w:t>
            </w:r>
          </w:p>
        </w:tc>
      </w:tr>
      <w:tr w:rsidR="00772212" w:rsidRPr="00B21C49" w14:paraId="60DD0D44" w14:textId="77777777" w:rsidTr="00A70987">
        <w:trPr>
          <w:trHeight w:val="433"/>
          <w:jc w:val="center"/>
        </w:trPr>
        <w:tc>
          <w:tcPr>
            <w:tcW w:w="8898" w:type="dxa"/>
            <w:shd w:val="clear" w:color="auto" w:fill="F2F2F2" w:themeFill="background1" w:themeFillShade="F2"/>
            <w:vAlign w:val="center"/>
          </w:tcPr>
          <w:p w14:paraId="3EBD5FFD" w14:textId="77777777" w:rsidR="00772212" w:rsidRPr="00A24210" w:rsidRDefault="00772212" w:rsidP="00772212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24210">
              <w:rPr>
                <w:rFonts w:ascii="Cambria" w:hAnsi="Cambria"/>
                <w:b/>
                <w:bCs/>
                <w:sz w:val="18"/>
                <w:szCs w:val="18"/>
              </w:rPr>
              <w:t>Kurs „HR- nowoczesne i strategiczne zarzadzanie interpersonalne, kadrowe i projektowe”</w:t>
            </w:r>
          </w:p>
          <w:p w14:paraId="5F65D659" w14:textId="0EAD7ED3" w:rsidR="00772212" w:rsidRPr="00A24210" w:rsidRDefault="00772212" w:rsidP="00772212">
            <w:pPr>
              <w:spacing w:after="0" w:line="240" w:lineRule="auto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24210">
              <w:rPr>
                <w:rFonts w:ascii="Cambria" w:eastAsia="Calibri" w:hAnsi="Cambria" w:cs="Times New Roman"/>
                <w:sz w:val="18"/>
                <w:szCs w:val="18"/>
              </w:rPr>
              <w:t>Zaprojektowano kurs dla 2 grup, który łącznie obejmuje 160h, po 80h na grupę</w:t>
            </w:r>
          </w:p>
        </w:tc>
      </w:tr>
      <w:tr w:rsidR="00772212" w:rsidRPr="00B21C49" w14:paraId="13764E3A" w14:textId="77777777" w:rsidTr="00C72DC1">
        <w:trPr>
          <w:trHeight w:val="416"/>
          <w:jc w:val="center"/>
        </w:trPr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0F36B" w14:textId="77777777" w:rsidR="00772212" w:rsidRDefault="00772212" w:rsidP="00772212">
            <w:pPr>
              <w:spacing w:after="160" w:line="240" w:lineRule="auto"/>
              <w:jc w:val="both"/>
              <w:rPr>
                <w:rFonts w:ascii="Cambria" w:eastAsia="Times New Roman" w:hAnsi="Cambria" w:cs="Times New Roman"/>
                <w:b/>
                <w:sz w:val="18"/>
                <w:szCs w:val="18"/>
              </w:rPr>
            </w:pPr>
            <w:r w:rsidRPr="00726760">
              <w:rPr>
                <w:rFonts w:ascii="Cambria" w:eastAsia="Times New Roman" w:hAnsi="Cambria" w:cs="Times New Roman"/>
                <w:b/>
                <w:sz w:val="18"/>
                <w:szCs w:val="18"/>
              </w:rPr>
              <w:t>Zajęcia dedykowane</w:t>
            </w:r>
            <w:r>
              <w:rPr>
                <w:rFonts w:ascii="Cambria" w:eastAsia="Times New Roman" w:hAnsi="Cambria" w:cs="Times New Roman"/>
                <w:b/>
                <w:sz w:val="18"/>
                <w:szCs w:val="18"/>
              </w:rPr>
              <w:t xml:space="preserve"> </w:t>
            </w:r>
            <w:r w:rsidRPr="00726760">
              <w:rPr>
                <w:rFonts w:ascii="Cambria" w:eastAsia="Times New Roman" w:hAnsi="Cambria" w:cs="Times New Roman"/>
                <w:b/>
                <w:sz w:val="18"/>
                <w:szCs w:val="18"/>
              </w:rPr>
              <w:t>Uczniom/Uczennicom o specjalnych potrzebach rozwojowych, edukacyjnych oraz psychofizycznych, wykazującymi trudności w przyswajaniu podstaw programowych a także  Uczniom/Uczennicom z wybitnymi zdolnościami w nauce.</w:t>
            </w:r>
          </w:p>
          <w:p w14:paraId="4F19DEC4" w14:textId="58B41E17" w:rsidR="00772212" w:rsidRPr="00D53672" w:rsidRDefault="00772212" w:rsidP="00772212">
            <w:pPr>
              <w:spacing w:after="0" w:line="240" w:lineRule="auto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D53672">
              <w:rPr>
                <w:rFonts w:ascii="Cambria" w:eastAsia="Calibri" w:hAnsi="Cambria" w:cs="Times New Roman"/>
                <w:sz w:val="18"/>
                <w:szCs w:val="18"/>
              </w:rPr>
              <w:t>Zaprojektowano zajęcia dla 50 osób, który łącznie obejmują 300h.</w:t>
            </w:r>
          </w:p>
          <w:p w14:paraId="6982A151" w14:textId="712A9620" w:rsidR="00772212" w:rsidRPr="005B2A4E" w:rsidRDefault="00772212" w:rsidP="00772212">
            <w:pPr>
              <w:spacing w:after="1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D53672">
              <w:rPr>
                <w:rFonts w:ascii="Cambria" w:eastAsia="Calibri" w:hAnsi="Cambria" w:cs="Times New Roman"/>
                <w:sz w:val="18"/>
                <w:szCs w:val="18"/>
              </w:rPr>
              <w:t>Jest 10 grup. Każda z nich ma 30 h i średnio 5 osób</w:t>
            </w:r>
          </w:p>
        </w:tc>
      </w:tr>
      <w:tr w:rsidR="00772212" w:rsidRPr="00B21C49" w14:paraId="391D2F82" w14:textId="77777777" w:rsidTr="00497D5A">
        <w:trPr>
          <w:trHeight w:val="440"/>
          <w:jc w:val="center"/>
        </w:trPr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1583A" w14:textId="77777777" w:rsidR="00772212" w:rsidRDefault="00772212" w:rsidP="00772212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5B2A4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Doradztwo zawodowe- indywidualne spotkania</w:t>
            </w:r>
          </w:p>
          <w:p w14:paraId="71F02ABE" w14:textId="7DC25F90" w:rsidR="00772212" w:rsidRPr="0037251E" w:rsidRDefault="00772212" w:rsidP="00772212">
            <w:pPr>
              <w:spacing w:after="0" w:line="240" w:lineRule="auto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Zaprojektowano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zajęcia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 dla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420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 osób, który łącznie obejmuj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ą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1260</w:t>
            </w:r>
            <w:r w:rsidRPr="005B2A4E">
              <w:rPr>
                <w:rFonts w:ascii="Cambria" w:eastAsia="Calibri" w:hAnsi="Cambria" w:cs="Times New Roman"/>
                <w:sz w:val="18"/>
                <w:szCs w:val="18"/>
              </w:rPr>
              <w:t>h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, po 3h indywidualnych spotkań na 1 osobę</w:t>
            </w:r>
          </w:p>
        </w:tc>
      </w:tr>
    </w:tbl>
    <w:p w14:paraId="52CE50BC" w14:textId="77777777" w:rsidR="003A3E98" w:rsidRDefault="003A3E98" w:rsidP="00C453BC">
      <w:pPr>
        <w:pStyle w:val="Bezodstpw"/>
        <w:spacing w:line="360" w:lineRule="auto"/>
        <w:rPr>
          <w:rFonts w:ascii="Cambria" w:hAnsi="Cambria" w:cs="Times New Roman"/>
          <w:b/>
          <w:u w:val="single"/>
        </w:rPr>
      </w:pPr>
    </w:p>
    <w:p w14:paraId="21DB6692" w14:textId="16BC59D0" w:rsidR="009F1028" w:rsidRPr="0036705A" w:rsidRDefault="009F1028" w:rsidP="00845136">
      <w:pPr>
        <w:pStyle w:val="Bezodstpw"/>
        <w:spacing w:line="360" w:lineRule="auto"/>
        <w:jc w:val="center"/>
        <w:rPr>
          <w:rFonts w:ascii="Cambria" w:hAnsi="Cambria" w:cs="Times New Roman"/>
          <w:b/>
          <w:u w:val="single"/>
        </w:rPr>
      </w:pPr>
      <w:r w:rsidRPr="00D2485D">
        <w:rPr>
          <w:rFonts w:ascii="Cambria" w:hAnsi="Cambria" w:cs="Times New Roman"/>
          <w:b/>
          <w:u w:val="single"/>
        </w:rPr>
        <w:t xml:space="preserve">STAŻE </w:t>
      </w:r>
      <w:r w:rsidR="00C04C23" w:rsidRPr="00D2485D">
        <w:rPr>
          <w:rFonts w:ascii="Cambria" w:hAnsi="Cambria" w:cs="Times New Roman"/>
          <w:b/>
          <w:u w:val="single"/>
        </w:rPr>
        <w:t>UCZNIOWSKIE</w:t>
      </w:r>
    </w:p>
    <w:p w14:paraId="58FBD362" w14:textId="77777777" w:rsidR="00C04C23" w:rsidRDefault="00C04C23" w:rsidP="00B548DE">
      <w:pPr>
        <w:pStyle w:val="Bezodstpw"/>
        <w:ind w:left="360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Staż uczniowski r</w:t>
      </w:r>
      <w:r w:rsidRPr="00B80599">
        <w:rPr>
          <w:rFonts w:ascii="Cambria" w:hAnsi="Cambria" w:cs="Times New Roman"/>
          <w:bCs/>
          <w:sz w:val="18"/>
          <w:szCs w:val="18"/>
        </w:rPr>
        <w:t xml:space="preserve">ozumie się przez to </w:t>
      </w:r>
      <w:r>
        <w:rPr>
          <w:rFonts w:ascii="Cambria" w:hAnsi="Cambria" w:cs="Times New Roman"/>
          <w:sz w:val="18"/>
          <w:szCs w:val="18"/>
        </w:rPr>
        <w:t>staż</w:t>
      </w:r>
      <w:r w:rsidRPr="00B80599">
        <w:rPr>
          <w:rFonts w:ascii="Cambria" w:hAnsi="Cambria" w:cs="Times New Roman"/>
          <w:sz w:val="18"/>
          <w:szCs w:val="18"/>
        </w:rPr>
        <w:t>, o których mowa w Prawie oświatowym (Ustawa z dnia 14 grudnia 2016 r. Prawo oświatowe (Dz. U. Z 2020 r. poz. 910 i 1378)), dla Uczniów/Uczennic Technikum i  Szkół branżowych I stopnia niebędących młodocianymi pracownikami, Uczniów/Uczennic Szkół branżowych II stopnia oraz Uczniów/Uczennic Szkół policealnych realizowane w rzeczywistych warunkach pracy, tj. u Pracodawców lub w indywidualnych gospodarstwach rolnych, których działalność jest związana z zawodem, w którym kształcą się Uczniowie/Uczennice.</w:t>
      </w:r>
    </w:p>
    <w:p w14:paraId="4FE92B6B" w14:textId="291C4424" w:rsidR="00C04C23" w:rsidRDefault="00C04C23" w:rsidP="00B548DE">
      <w:pPr>
        <w:pStyle w:val="Bezodstpw"/>
        <w:ind w:left="360"/>
        <w:jc w:val="both"/>
        <w:rPr>
          <w:rFonts w:ascii="Cambria" w:hAnsi="Cambria" w:cs="Times New Roman"/>
          <w:sz w:val="18"/>
          <w:szCs w:val="18"/>
        </w:rPr>
      </w:pPr>
      <w:r w:rsidRPr="0063561E">
        <w:rPr>
          <w:rFonts w:ascii="Cambria" w:hAnsi="Cambria" w:cs="Times New Roman"/>
          <w:sz w:val="18"/>
          <w:szCs w:val="18"/>
        </w:rPr>
        <w:t>Celem stażu uczniowskiego jest zdobycie doświadczenia zawodowego oraz realizacja wybranych treści programu nauczania zawodu w zakresie praktycznej nauki zawodu realizowanego w Szkole, do której uczęszcza, lub treści nauczania związane z nauczanym zaw</w:t>
      </w:r>
      <w:r>
        <w:rPr>
          <w:rFonts w:ascii="Cambria" w:hAnsi="Cambria" w:cs="Times New Roman"/>
          <w:sz w:val="18"/>
          <w:szCs w:val="18"/>
        </w:rPr>
        <w:t xml:space="preserve">odem nieobjęte tym programem. Staż uczniowski ma na celu umożliwienie </w:t>
      </w:r>
      <w:r w:rsidRPr="0063561E">
        <w:rPr>
          <w:rFonts w:ascii="Cambria" w:hAnsi="Cambria" w:cs="Times New Roman"/>
          <w:sz w:val="18"/>
          <w:szCs w:val="18"/>
        </w:rPr>
        <w:t xml:space="preserve">Uczniom/Uczennicom pracy w realnych warunkach firmy. </w:t>
      </w:r>
    </w:p>
    <w:p w14:paraId="3C6ED698" w14:textId="2DA51A3A" w:rsidR="00297E7A" w:rsidRDefault="00297E7A" w:rsidP="00B548DE">
      <w:pPr>
        <w:pStyle w:val="Bezodstpw"/>
        <w:ind w:left="360"/>
        <w:jc w:val="both"/>
        <w:rPr>
          <w:rFonts w:ascii="Cambria" w:hAnsi="Cambria" w:cs="Times New Roman"/>
          <w:sz w:val="18"/>
          <w:szCs w:val="18"/>
        </w:rPr>
      </w:pPr>
    </w:p>
    <w:p w14:paraId="31EBF33F" w14:textId="014706C8" w:rsidR="00222C06" w:rsidRDefault="00222C06" w:rsidP="00222C06">
      <w:pPr>
        <w:pStyle w:val="Bezodstpw"/>
        <w:jc w:val="both"/>
        <w:rPr>
          <w:rFonts w:ascii="Cambria" w:hAnsi="Cambria" w:cs="Times New Roman"/>
          <w:sz w:val="18"/>
          <w:szCs w:val="18"/>
        </w:rPr>
      </w:pPr>
    </w:p>
    <w:p w14:paraId="033403EA" w14:textId="1CDBDBC8" w:rsidR="00C04C23" w:rsidRDefault="00C04C23" w:rsidP="00B548DE">
      <w:pPr>
        <w:pStyle w:val="Bezodstpw"/>
        <w:ind w:left="360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560E48">
        <w:rPr>
          <w:rFonts w:ascii="Cambria" w:hAnsi="Cambria" w:cs="Times New Roman"/>
          <w:b/>
          <w:bCs/>
          <w:sz w:val="18"/>
          <w:szCs w:val="18"/>
        </w:rPr>
        <w:t xml:space="preserve">Staż uczniowski będzie realizowany na warunkach określonych w „Umowie na realizację stażu uczniowskiego”, </w:t>
      </w:r>
      <w:r>
        <w:rPr>
          <w:rFonts w:ascii="Cambria" w:hAnsi="Cambria" w:cs="Times New Roman"/>
          <w:b/>
          <w:bCs/>
          <w:sz w:val="18"/>
          <w:szCs w:val="18"/>
        </w:rPr>
        <w:t>w </w:t>
      </w:r>
      <w:r w:rsidRPr="00560E48">
        <w:rPr>
          <w:rFonts w:ascii="Cambria" w:hAnsi="Cambria" w:cs="Times New Roman"/>
          <w:b/>
          <w:bCs/>
          <w:sz w:val="18"/>
          <w:szCs w:val="18"/>
        </w:rPr>
        <w:t>której zawarto szczegółowe zapisy dotyczące realizacji stażu.</w:t>
      </w:r>
    </w:p>
    <w:p w14:paraId="398B592E" w14:textId="31E910AB" w:rsidR="00222C06" w:rsidRPr="00AF7F8E" w:rsidRDefault="00222C06" w:rsidP="00B548DE">
      <w:pPr>
        <w:pStyle w:val="Bezodstpw"/>
        <w:ind w:left="360"/>
        <w:jc w:val="both"/>
        <w:rPr>
          <w:rFonts w:ascii="Cambria" w:hAnsi="Cambria" w:cs="Times New Roman"/>
          <w:b/>
          <w:bCs/>
          <w:sz w:val="18"/>
          <w:szCs w:val="18"/>
        </w:rPr>
      </w:pPr>
    </w:p>
    <w:p w14:paraId="398B9A05" w14:textId="27718E68" w:rsidR="007254E6" w:rsidRPr="00AF7F8E" w:rsidRDefault="007254E6" w:rsidP="007254E6">
      <w:pPr>
        <w:pStyle w:val="Bezodstpw"/>
        <w:ind w:left="360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AF7F8E">
        <w:rPr>
          <w:rFonts w:ascii="Cambria" w:hAnsi="Cambria" w:cs="Times New Roman"/>
          <w:b/>
          <w:bCs/>
          <w:sz w:val="18"/>
          <w:szCs w:val="18"/>
        </w:rPr>
        <w:t>Staże są dedykowane dla 2</w:t>
      </w:r>
      <w:r w:rsidR="00AF7F8E" w:rsidRPr="00AF7F8E">
        <w:rPr>
          <w:rFonts w:ascii="Cambria" w:hAnsi="Cambria" w:cs="Times New Roman"/>
          <w:b/>
          <w:bCs/>
          <w:sz w:val="18"/>
          <w:szCs w:val="18"/>
        </w:rPr>
        <w:t>10</w:t>
      </w:r>
      <w:r w:rsidRPr="00AF7F8E">
        <w:rPr>
          <w:rFonts w:ascii="Cambria" w:hAnsi="Cambria" w:cs="Times New Roman"/>
          <w:b/>
          <w:bCs/>
          <w:sz w:val="18"/>
          <w:szCs w:val="18"/>
        </w:rPr>
        <w:t xml:space="preserve"> Uczniów i Uczennic.</w:t>
      </w:r>
    </w:p>
    <w:p w14:paraId="70495A95" w14:textId="551954AA" w:rsidR="004929E5" w:rsidRDefault="004929E5" w:rsidP="007254E6">
      <w:pPr>
        <w:pStyle w:val="Bezodstpw"/>
        <w:jc w:val="both"/>
        <w:rPr>
          <w:rFonts w:ascii="Cambria" w:hAnsi="Cambria" w:cs="Times New Roman"/>
          <w:b/>
          <w:bCs/>
          <w:sz w:val="18"/>
          <w:szCs w:val="18"/>
        </w:rPr>
      </w:pPr>
    </w:p>
    <w:p w14:paraId="3C331A51" w14:textId="77777777" w:rsidR="007254E6" w:rsidRDefault="007254E6" w:rsidP="00B548DE">
      <w:pPr>
        <w:pStyle w:val="Bezodstpw"/>
        <w:ind w:left="360"/>
        <w:jc w:val="both"/>
        <w:rPr>
          <w:rFonts w:ascii="Cambria" w:hAnsi="Cambria" w:cs="Times New Roman"/>
          <w:b/>
          <w:bCs/>
          <w:sz w:val="18"/>
          <w:szCs w:val="18"/>
        </w:rPr>
      </w:pPr>
    </w:p>
    <w:p w14:paraId="0C005BE9" w14:textId="77777777" w:rsidR="00F605A1" w:rsidRDefault="00F605A1" w:rsidP="00F605A1">
      <w:pPr>
        <w:pStyle w:val="Bezodstpw"/>
        <w:ind w:left="360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AE6">
        <w:rPr>
          <w:rFonts w:ascii="Cambria" w:hAnsi="Cambria" w:cs="Times New Roman"/>
          <w:b/>
          <w:bCs/>
          <w:sz w:val="18"/>
          <w:szCs w:val="18"/>
        </w:rPr>
        <w:t>Na staż będą przyjmowane z priorytetem osoby z ostatnich roczników oraz osoby z niepełnosprawnościami, posiadające orzeczenia z poradni psychologiczno-pedagogicznej, a także osoby z orzeczeniem o potrzebie kształcenia specjalnego, które ze względu na trudny start na rynku pracy wymagają szczególnego wsparcia.</w:t>
      </w:r>
    </w:p>
    <w:p w14:paraId="2B1F3828" w14:textId="77777777" w:rsidR="00C65671" w:rsidRDefault="00C65671" w:rsidP="00F605A1">
      <w:pPr>
        <w:pStyle w:val="Bezodstpw"/>
        <w:ind w:left="360"/>
        <w:jc w:val="both"/>
        <w:rPr>
          <w:rFonts w:ascii="Cambria" w:hAnsi="Cambria" w:cs="Times New Roman"/>
          <w:b/>
          <w:bCs/>
          <w:sz w:val="18"/>
          <w:szCs w:val="18"/>
        </w:rPr>
      </w:pPr>
    </w:p>
    <w:p w14:paraId="6BD60A14" w14:textId="04E4E9F8" w:rsidR="00C65671" w:rsidRPr="00690CAD" w:rsidRDefault="00690CAD" w:rsidP="00F605A1">
      <w:pPr>
        <w:pStyle w:val="Bezodstpw"/>
        <w:ind w:left="360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690CAD">
        <w:rPr>
          <w:rFonts w:ascii="Cambria" w:eastAsia="Calibri" w:hAnsi="Cambria" w:cs="Times New Roman"/>
          <w:b/>
          <w:bCs/>
          <w:sz w:val="18"/>
          <w:szCs w:val="18"/>
        </w:rPr>
        <w:t xml:space="preserve">Każdemu stażyście po zakończeniu stażu i rozliczeniu się z poprawnie wypełnionej dokumentacji przysługuje wypłata </w:t>
      </w:r>
      <w:r w:rsidRPr="00690CAD">
        <w:rPr>
          <w:rFonts w:ascii="Cambria" w:eastAsia="Calibri" w:hAnsi="Cambria" w:cs="Times New Roman"/>
          <w:b/>
          <w:bCs/>
          <w:sz w:val="18"/>
          <w:szCs w:val="18"/>
        </w:rPr>
        <w:t xml:space="preserve"> świadczenia pieniężnego w wysokość iloczynu wymaganej liczby zrealizowanych godzin stażu i 80 % obowiązującej w okresie realizacji stażu minimalnej stawki godzinowej</w:t>
      </w:r>
      <w:r w:rsidRPr="00690CAD">
        <w:rPr>
          <w:rFonts w:ascii="Cambria" w:hAnsi="Cambria" w:cs="Times New Roman"/>
          <w:b/>
          <w:bCs/>
          <w:sz w:val="18"/>
          <w:szCs w:val="18"/>
        </w:rPr>
        <w:t xml:space="preserve">. </w:t>
      </w:r>
      <w:r w:rsidR="00C65671" w:rsidRPr="00690CAD">
        <w:rPr>
          <w:rFonts w:ascii="Cambria" w:hAnsi="Cambria" w:cs="Times New Roman"/>
          <w:b/>
          <w:bCs/>
          <w:sz w:val="18"/>
          <w:szCs w:val="18"/>
        </w:rPr>
        <w:t xml:space="preserve">Zgodnie z </w:t>
      </w:r>
      <w:r w:rsidRPr="00690CAD">
        <w:rPr>
          <w:rFonts w:ascii="Cambria" w:hAnsi="Cambria"/>
          <w:b/>
          <w:bCs/>
          <w:sz w:val="18"/>
          <w:szCs w:val="18"/>
        </w:rPr>
        <w:t>KOMUNIKAT</w:t>
      </w:r>
      <w:r w:rsidRPr="00690CAD">
        <w:rPr>
          <w:rFonts w:ascii="Cambria" w:hAnsi="Cambria"/>
          <w:b/>
          <w:bCs/>
          <w:sz w:val="18"/>
          <w:szCs w:val="18"/>
        </w:rPr>
        <w:t>EM</w:t>
      </w:r>
      <w:r w:rsidRPr="00690CAD">
        <w:rPr>
          <w:rFonts w:ascii="Cambria" w:hAnsi="Cambria"/>
          <w:b/>
          <w:bCs/>
          <w:sz w:val="18"/>
          <w:szCs w:val="18"/>
        </w:rPr>
        <w:t xml:space="preserve"> MINISTRA FUNDUSZY I POLITYKI REGIONALNEJ z dnia 28 grudnia 2023 r. w sprawie indeksacji stawki jednostkowej stażu uczniowskiego</w:t>
      </w:r>
      <w:r w:rsidRPr="00690CAD"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="00C65671" w:rsidRPr="00690CAD">
        <w:rPr>
          <w:rFonts w:ascii="Cambria" w:hAnsi="Cambria" w:cs="Times New Roman"/>
          <w:b/>
          <w:bCs/>
          <w:sz w:val="18"/>
          <w:szCs w:val="18"/>
        </w:rPr>
        <w:t>stawka godzinowa do wypłaty do dnia 30.06.2024 wynosi 22,16zł (</w:t>
      </w:r>
      <w:bookmarkStart w:id="15" w:name="_Hlk176938203"/>
      <w:r w:rsidR="00C65671" w:rsidRPr="00690CAD">
        <w:rPr>
          <w:rFonts w:ascii="Cambria" w:hAnsi="Cambria" w:cs="Times New Roman"/>
          <w:b/>
          <w:bCs/>
          <w:sz w:val="18"/>
          <w:szCs w:val="18"/>
        </w:rPr>
        <w:t>stawka jednostkowa wynosi: 30,18</w:t>
      </w:r>
      <w:bookmarkEnd w:id="15"/>
      <w:r w:rsidR="00473C0E">
        <w:rPr>
          <w:rFonts w:ascii="Cambria" w:hAnsi="Cambria" w:cs="Times New Roman"/>
          <w:b/>
          <w:bCs/>
          <w:sz w:val="18"/>
          <w:szCs w:val="18"/>
        </w:rPr>
        <w:t>zł</w:t>
      </w:r>
      <w:r w:rsidR="00C65671" w:rsidRPr="00690CAD">
        <w:rPr>
          <w:rFonts w:ascii="Cambria" w:hAnsi="Cambria" w:cs="Times New Roman"/>
          <w:b/>
          <w:bCs/>
          <w:sz w:val="18"/>
          <w:szCs w:val="18"/>
        </w:rPr>
        <w:t>), natomiast od dnia 01.07.2024 stawka godzinowa do wypłaty wynosić będzie 22,48</w:t>
      </w:r>
      <w:r w:rsidR="00473C0E">
        <w:rPr>
          <w:rFonts w:ascii="Cambria" w:hAnsi="Cambria" w:cs="Times New Roman"/>
          <w:b/>
          <w:bCs/>
          <w:sz w:val="18"/>
          <w:szCs w:val="18"/>
        </w:rPr>
        <w:t>zł</w:t>
      </w:r>
      <w:r w:rsidR="00C65671" w:rsidRPr="00690CAD">
        <w:rPr>
          <w:rFonts w:ascii="Cambria" w:hAnsi="Cambria" w:cs="Times New Roman"/>
          <w:b/>
          <w:bCs/>
          <w:sz w:val="18"/>
          <w:szCs w:val="18"/>
        </w:rPr>
        <w:t xml:space="preserve"> (</w:t>
      </w:r>
      <w:r w:rsidR="00C65671" w:rsidRPr="00690CAD">
        <w:rPr>
          <w:rFonts w:ascii="Cambria" w:hAnsi="Cambria" w:cs="Times New Roman"/>
          <w:b/>
          <w:bCs/>
          <w:sz w:val="18"/>
          <w:szCs w:val="18"/>
        </w:rPr>
        <w:t>stawka jednostkowa wynosi</w:t>
      </w:r>
      <w:r w:rsidRPr="00690CAD">
        <w:rPr>
          <w:rFonts w:ascii="Cambria" w:hAnsi="Cambria" w:cs="Times New Roman"/>
          <w:b/>
          <w:bCs/>
          <w:sz w:val="18"/>
          <w:szCs w:val="18"/>
        </w:rPr>
        <w:t>ć</w:t>
      </w:r>
      <w:r w:rsidR="00C65671" w:rsidRPr="00690CAD">
        <w:rPr>
          <w:rFonts w:ascii="Cambria" w:hAnsi="Cambria" w:cs="Times New Roman"/>
          <w:b/>
          <w:bCs/>
          <w:sz w:val="18"/>
          <w:szCs w:val="18"/>
        </w:rPr>
        <w:t xml:space="preserve"> będzie: 30,</w:t>
      </w:r>
      <w:r w:rsidR="00C65671" w:rsidRPr="00690CAD">
        <w:rPr>
          <w:rFonts w:ascii="Cambria" w:hAnsi="Cambria" w:cs="Times New Roman"/>
          <w:b/>
          <w:bCs/>
          <w:sz w:val="18"/>
          <w:szCs w:val="18"/>
        </w:rPr>
        <w:t>62</w:t>
      </w:r>
      <w:r w:rsidR="00473C0E">
        <w:rPr>
          <w:rFonts w:ascii="Cambria" w:hAnsi="Cambria" w:cs="Times New Roman"/>
          <w:b/>
          <w:bCs/>
          <w:sz w:val="18"/>
          <w:szCs w:val="18"/>
        </w:rPr>
        <w:t>zł</w:t>
      </w:r>
      <w:r w:rsidR="00C65671" w:rsidRPr="00690CAD">
        <w:rPr>
          <w:rFonts w:ascii="Cambria" w:hAnsi="Cambria" w:cs="Times New Roman"/>
          <w:b/>
          <w:bCs/>
          <w:sz w:val="18"/>
          <w:szCs w:val="18"/>
        </w:rPr>
        <w:t>)</w:t>
      </w:r>
    </w:p>
    <w:p w14:paraId="29A99BD6" w14:textId="3E56430D" w:rsidR="00275AFA" w:rsidRDefault="00275AFA" w:rsidP="004929E5">
      <w:pPr>
        <w:pStyle w:val="Bezodstpw"/>
        <w:spacing w:line="360" w:lineRule="auto"/>
        <w:rPr>
          <w:rFonts w:ascii="Cambria" w:hAnsi="Cambria" w:cs="Times New Roman"/>
          <w:b/>
          <w:color w:val="FF0000"/>
        </w:rPr>
      </w:pPr>
    </w:p>
    <w:p w14:paraId="4622261E" w14:textId="694FA493" w:rsidR="00CD140A" w:rsidRDefault="005F4190" w:rsidP="002F712C">
      <w:pPr>
        <w:spacing w:after="0" w:line="259" w:lineRule="auto"/>
        <w:jc w:val="center"/>
        <w:rPr>
          <w:rFonts w:ascii="Cambria" w:hAnsi="Cambria" w:cs="Times New Roman"/>
          <w:b/>
          <w:sz w:val="18"/>
          <w:szCs w:val="18"/>
          <w:highlight w:val="yellow"/>
          <w:u w:val="single"/>
        </w:rPr>
      </w:pPr>
      <w:r w:rsidRPr="002E0192">
        <w:rPr>
          <w:rFonts w:ascii="Cambria" w:hAnsi="Cambria" w:cs="Times New Roman"/>
          <w:b/>
        </w:rPr>
        <w:t>ZAJĘCIA W ZAKRESIE DOSKONALENIA ZAWODOWEGO NAUCZYCIELI/NAUCZYCIELEK</w:t>
      </w:r>
      <w:r w:rsidR="003A3E98">
        <w:rPr>
          <w:rFonts w:ascii="Cambria" w:hAnsi="Cambria" w:cs="Times New Roman"/>
          <w:b/>
        </w:rPr>
        <w:t xml:space="preserve"> W ZGORZELCU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2"/>
      </w:tblGrid>
      <w:tr w:rsidR="00FA2021" w:rsidRPr="005B2A4E" w14:paraId="7B67948B" w14:textId="77777777" w:rsidTr="00BD368F">
        <w:trPr>
          <w:trHeight w:val="440"/>
          <w:jc w:val="center"/>
        </w:trPr>
        <w:tc>
          <w:tcPr>
            <w:tcW w:w="9912" w:type="dxa"/>
            <w:shd w:val="clear" w:color="auto" w:fill="D9D9D9" w:themeFill="background1" w:themeFillShade="D9"/>
            <w:vAlign w:val="center"/>
          </w:tcPr>
          <w:p w14:paraId="24DE5EDA" w14:textId="77777777" w:rsidR="00FA2021" w:rsidRPr="005B2A4E" w:rsidRDefault="00FA2021" w:rsidP="000F0054">
            <w:pPr>
              <w:snapToGrid w:val="0"/>
              <w:spacing w:after="0"/>
              <w:ind w:right="991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5B2A4E">
              <w:rPr>
                <w:rFonts w:ascii="Cambria" w:hAnsi="Cambria" w:cstheme="minorHAnsi"/>
                <w:b/>
                <w:bCs/>
                <w:sz w:val="18"/>
                <w:szCs w:val="18"/>
              </w:rPr>
              <w:t>FORMY WSPARCIA DEDYKOWANE DLA KIERUNKU</w:t>
            </w:r>
          </w:p>
          <w:p w14:paraId="01E9A4E5" w14:textId="77777777" w:rsidR="00FA2021" w:rsidRPr="005B2A4E" w:rsidRDefault="00FA2021" w:rsidP="000F0054">
            <w:pPr>
              <w:snapToGrid w:val="0"/>
              <w:spacing w:after="0"/>
              <w:ind w:right="991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5B2A4E">
              <w:rPr>
                <w:rFonts w:ascii="Cambria" w:hAnsi="Cambria" w:cstheme="minorHAnsi"/>
                <w:b/>
                <w:bCs/>
                <w:sz w:val="18"/>
                <w:szCs w:val="18"/>
              </w:rPr>
              <w:t>TECHNIK GRAFIKI I POLIGRAFII CYFROWEJ</w:t>
            </w:r>
          </w:p>
        </w:tc>
      </w:tr>
      <w:tr w:rsidR="00FA2021" w:rsidRPr="00FD1D44" w14:paraId="53177671" w14:textId="77777777" w:rsidTr="00BD368F">
        <w:trPr>
          <w:trHeight w:val="440"/>
          <w:jc w:val="center"/>
        </w:trPr>
        <w:tc>
          <w:tcPr>
            <w:tcW w:w="9912" w:type="dxa"/>
            <w:shd w:val="clear" w:color="auto" w:fill="F2F2F2" w:themeFill="background1" w:themeFillShade="F2"/>
            <w:vAlign w:val="center"/>
          </w:tcPr>
          <w:p w14:paraId="0B557F0D" w14:textId="77777777" w:rsidR="00AB38A0" w:rsidRDefault="00AB38A0" w:rsidP="000F0054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AB38A0">
              <w:rPr>
                <w:rFonts w:ascii="Cambria" w:hAnsi="Cambria"/>
                <w:b/>
                <w:sz w:val="18"/>
                <w:szCs w:val="18"/>
              </w:rPr>
              <w:t xml:space="preserve">Kurs „DPT – Druk i publikacje” </w:t>
            </w:r>
          </w:p>
          <w:p w14:paraId="55770C15" w14:textId="0B9C572D" w:rsidR="00FA2021" w:rsidRPr="00FD1D44" w:rsidRDefault="007D0EB3" w:rsidP="000F005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745D82">
              <w:rPr>
                <w:rFonts w:ascii="Cambria" w:hAnsi="Cambria"/>
                <w:sz w:val="18"/>
                <w:szCs w:val="18"/>
              </w:rPr>
              <w:t xml:space="preserve">Kurs zaprojektowany dla </w:t>
            </w:r>
            <w:r>
              <w:rPr>
                <w:rFonts w:ascii="Cambria" w:hAnsi="Cambria"/>
                <w:sz w:val="18"/>
                <w:szCs w:val="18"/>
              </w:rPr>
              <w:t xml:space="preserve">1 osoby </w:t>
            </w:r>
            <w:r w:rsidRPr="00745D82">
              <w:rPr>
                <w:rFonts w:ascii="Cambria" w:hAnsi="Cambria"/>
                <w:sz w:val="18"/>
                <w:szCs w:val="18"/>
              </w:rPr>
              <w:t>obejmuje łącznie</w:t>
            </w:r>
            <w:r>
              <w:rPr>
                <w:rFonts w:ascii="Cambria" w:hAnsi="Cambria"/>
                <w:sz w:val="18"/>
                <w:szCs w:val="18"/>
              </w:rPr>
              <w:t xml:space="preserve"> 80</w:t>
            </w:r>
            <w:r w:rsidRPr="00745D82">
              <w:rPr>
                <w:rFonts w:ascii="Cambria" w:hAnsi="Cambria"/>
                <w:sz w:val="18"/>
                <w:szCs w:val="18"/>
              </w:rPr>
              <w:t xml:space="preserve"> godzin.</w:t>
            </w:r>
            <w:r w:rsidR="00FA2021" w:rsidRPr="00FD1D44">
              <w:rPr>
                <w:rFonts w:ascii="Cambria" w:hAnsi="Cambria"/>
                <w:sz w:val="18"/>
                <w:szCs w:val="18"/>
              </w:rPr>
              <w:t>.</w:t>
            </w:r>
          </w:p>
        </w:tc>
      </w:tr>
      <w:tr w:rsidR="00FA2021" w:rsidRPr="00A32212" w14:paraId="5C508DF0" w14:textId="77777777" w:rsidTr="00BD368F">
        <w:trPr>
          <w:trHeight w:val="440"/>
          <w:jc w:val="center"/>
        </w:trPr>
        <w:tc>
          <w:tcPr>
            <w:tcW w:w="9912" w:type="dxa"/>
            <w:shd w:val="clear" w:color="auto" w:fill="F2F2F2" w:themeFill="background1" w:themeFillShade="F2"/>
            <w:vAlign w:val="center"/>
          </w:tcPr>
          <w:p w14:paraId="27164EDD" w14:textId="77777777" w:rsidR="00745D82" w:rsidRDefault="00745D82" w:rsidP="000F0054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745D82">
              <w:rPr>
                <w:rFonts w:ascii="Cambria" w:hAnsi="Cambria"/>
                <w:b/>
                <w:sz w:val="18"/>
                <w:szCs w:val="18"/>
              </w:rPr>
              <w:t>Kurs „Adobe Photoshop”</w:t>
            </w:r>
          </w:p>
          <w:p w14:paraId="7B3FDEBA" w14:textId="6A0170FF" w:rsidR="00FA2021" w:rsidRPr="00A32212" w:rsidRDefault="00213FA5" w:rsidP="000F0054">
            <w:pPr>
              <w:spacing w:after="0" w:line="240" w:lineRule="auto"/>
              <w:rPr>
                <w:rFonts w:ascii="Cambria" w:hAnsi="Cambria"/>
                <w:bCs/>
                <w:sz w:val="18"/>
                <w:szCs w:val="18"/>
              </w:rPr>
            </w:pPr>
            <w:r w:rsidRPr="00745D82">
              <w:rPr>
                <w:rFonts w:ascii="Cambria" w:hAnsi="Cambria"/>
                <w:sz w:val="18"/>
                <w:szCs w:val="18"/>
              </w:rPr>
              <w:t xml:space="preserve">Kurs zaprojektowany dla </w:t>
            </w:r>
            <w:r>
              <w:rPr>
                <w:rFonts w:ascii="Cambria" w:hAnsi="Cambria"/>
                <w:sz w:val="18"/>
                <w:szCs w:val="18"/>
              </w:rPr>
              <w:t xml:space="preserve">1 osoby </w:t>
            </w:r>
            <w:r w:rsidRPr="00745D82">
              <w:rPr>
                <w:rFonts w:ascii="Cambria" w:hAnsi="Cambria"/>
                <w:sz w:val="18"/>
                <w:szCs w:val="18"/>
              </w:rPr>
              <w:t xml:space="preserve">obejmuje łącznie </w:t>
            </w:r>
            <w:r>
              <w:rPr>
                <w:rFonts w:ascii="Cambria" w:hAnsi="Cambria"/>
                <w:sz w:val="18"/>
                <w:szCs w:val="18"/>
              </w:rPr>
              <w:t>40</w:t>
            </w:r>
            <w:r w:rsidRPr="00745D82">
              <w:rPr>
                <w:rFonts w:ascii="Cambria" w:hAnsi="Cambria"/>
                <w:sz w:val="18"/>
                <w:szCs w:val="18"/>
              </w:rPr>
              <w:t xml:space="preserve"> godzin.</w:t>
            </w:r>
          </w:p>
        </w:tc>
      </w:tr>
      <w:tr w:rsidR="00745D82" w:rsidRPr="00A32212" w14:paraId="3802407B" w14:textId="77777777" w:rsidTr="00BD368F">
        <w:trPr>
          <w:trHeight w:val="440"/>
          <w:jc w:val="center"/>
        </w:trPr>
        <w:tc>
          <w:tcPr>
            <w:tcW w:w="9912" w:type="dxa"/>
            <w:shd w:val="clear" w:color="auto" w:fill="F2F2F2" w:themeFill="background1" w:themeFillShade="F2"/>
          </w:tcPr>
          <w:p w14:paraId="3CE4ED6D" w14:textId="77777777" w:rsidR="00745D82" w:rsidRPr="0026022F" w:rsidRDefault="00745D82" w:rsidP="00745D82">
            <w:pPr>
              <w:spacing w:after="0" w:line="240" w:lineRule="auto"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26022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 xml:space="preserve">Kurs „Adobe Photoshop – </w:t>
            </w:r>
            <w:proofErr w:type="spellStart"/>
            <w:r w:rsidRPr="0026022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moduł</w:t>
            </w:r>
            <w:proofErr w:type="spellEnd"/>
            <w:r w:rsidRPr="0026022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 xml:space="preserve"> II” </w:t>
            </w:r>
          </w:p>
          <w:p w14:paraId="39060BDF" w14:textId="1865B75E" w:rsidR="00745D82" w:rsidRPr="00745D82" w:rsidRDefault="00213FA5" w:rsidP="00745D82">
            <w:pPr>
              <w:spacing w:after="0" w:line="240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13FA5">
              <w:rPr>
                <w:rFonts w:ascii="Cambria" w:hAnsi="Cambria"/>
                <w:sz w:val="18"/>
                <w:szCs w:val="18"/>
              </w:rPr>
              <w:t xml:space="preserve">Kurs zaprojektowany dla 1 osoby obejmuje łącznie </w:t>
            </w:r>
            <w:r>
              <w:rPr>
                <w:rFonts w:ascii="Cambria" w:hAnsi="Cambria"/>
                <w:sz w:val="18"/>
                <w:szCs w:val="18"/>
              </w:rPr>
              <w:t>16</w:t>
            </w:r>
            <w:r w:rsidRPr="00213FA5">
              <w:rPr>
                <w:rFonts w:ascii="Cambria" w:hAnsi="Cambria"/>
                <w:sz w:val="18"/>
                <w:szCs w:val="18"/>
              </w:rPr>
              <w:t xml:space="preserve"> godzin.</w:t>
            </w:r>
            <w:r w:rsidR="00745D82" w:rsidRPr="00745D82"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</w:tc>
      </w:tr>
      <w:tr w:rsidR="00745D82" w:rsidRPr="00A32212" w14:paraId="437EC5BC" w14:textId="77777777" w:rsidTr="00BD368F">
        <w:trPr>
          <w:trHeight w:val="440"/>
          <w:jc w:val="center"/>
        </w:trPr>
        <w:tc>
          <w:tcPr>
            <w:tcW w:w="9912" w:type="dxa"/>
            <w:shd w:val="clear" w:color="auto" w:fill="F2F2F2" w:themeFill="background1" w:themeFillShade="F2"/>
          </w:tcPr>
          <w:p w14:paraId="546D5D47" w14:textId="77777777" w:rsidR="00745D82" w:rsidRDefault="00745D82" w:rsidP="00745D82">
            <w:pPr>
              <w:spacing w:after="0" w:line="240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45D82">
              <w:rPr>
                <w:rFonts w:ascii="Cambria" w:hAnsi="Cambria"/>
                <w:b/>
                <w:bCs/>
                <w:sz w:val="18"/>
                <w:szCs w:val="18"/>
              </w:rPr>
              <w:t>Kurs „</w:t>
            </w:r>
            <w:proofErr w:type="spellStart"/>
            <w:r w:rsidRPr="00745D82">
              <w:rPr>
                <w:rFonts w:ascii="Cambria" w:hAnsi="Cambria"/>
                <w:b/>
                <w:bCs/>
                <w:sz w:val="18"/>
                <w:szCs w:val="18"/>
              </w:rPr>
              <w:t>CorelDraw</w:t>
            </w:r>
            <w:proofErr w:type="spellEnd"/>
            <w:r w:rsidRPr="00745D82">
              <w:rPr>
                <w:rFonts w:ascii="Cambria" w:hAnsi="Cambria"/>
                <w:b/>
                <w:bCs/>
                <w:sz w:val="18"/>
                <w:szCs w:val="18"/>
              </w:rPr>
              <w:t>”</w:t>
            </w:r>
          </w:p>
          <w:p w14:paraId="7AF927F4" w14:textId="6B072519" w:rsidR="00745D82" w:rsidRPr="00745D82" w:rsidRDefault="00213FA5" w:rsidP="00745D82">
            <w:pPr>
              <w:spacing w:after="0" w:line="240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45D82">
              <w:rPr>
                <w:rFonts w:ascii="Cambria" w:hAnsi="Cambria"/>
                <w:sz w:val="18"/>
                <w:szCs w:val="18"/>
              </w:rPr>
              <w:t xml:space="preserve">Kurs zaprojektowany dla </w:t>
            </w:r>
            <w:r>
              <w:rPr>
                <w:rFonts w:ascii="Cambria" w:hAnsi="Cambria"/>
                <w:sz w:val="18"/>
                <w:szCs w:val="18"/>
              </w:rPr>
              <w:t xml:space="preserve">1 osoby </w:t>
            </w:r>
            <w:r w:rsidRPr="00745D82">
              <w:rPr>
                <w:rFonts w:ascii="Cambria" w:hAnsi="Cambria"/>
                <w:sz w:val="18"/>
                <w:szCs w:val="18"/>
              </w:rPr>
              <w:t xml:space="preserve">obejmuje łącznie </w:t>
            </w:r>
            <w:r>
              <w:rPr>
                <w:rFonts w:ascii="Cambria" w:hAnsi="Cambria"/>
                <w:sz w:val="18"/>
                <w:szCs w:val="18"/>
              </w:rPr>
              <w:t>40</w:t>
            </w:r>
            <w:r w:rsidRPr="00745D82">
              <w:rPr>
                <w:rFonts w:ascii="Cambria" w:hAnsi="Cambria"/>
                <w:sz w:val="18"/>
                <w:szCs w:val="18"/>
              </w:rPr>
              <w:t xml:space="preserve"> godzin.</w:t>
            </w:r>
          </w:p>
        </w:tc>
      </w:tr>
      <w:tr w:rsidR="00FA2021" w:rsidRPr="005B2A4E" w14:paraId="7DF2AE91" w14:textId="77777777" w:rsidTr="00BD368F">
        <w:trPr>
          <w:trHeight w:val="370"/>
          <w:jc w:val="center"/>
        </w:trPr>
        <w:tc>
          <w:tcPr>
            <w:tcW w:w="9912" w:type="dxa"/>
            <w:shd w:val="clear" w:color="auto" w:fill="D9D9D9" w:themeFill="background1" w:themeFillShade="D9"/>
            <w:vAlign w:val="center"/>
          </w:tcPr>
          <w:p w14:paraId="19622082" w14:textId="77777777" w:rsidR="00FA2021" w:rsidRPr="00BD03F8" w:rsidRDefault="00FA2021" w:rsidP="000F0054">
            <w:pPr>
              <w:snapToGrid w:val="0"/>
              <w:spacing w:after="0"/>
              <w:ind w:left="993" w:right="991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BD03F8">
              <w:rPr>
                <w:rFonts w:ascii="Cambria" w:hAnsi="Cambria" w:cstheme="minorHAnsi"/>
                <w:b/>
                <w:bCs/>
                <w:sz w:val="18"/>
                <w:szCs w:val="18"/>
              </w:rPr>
              <w:t>FORMY WSPARCIA DEDYKOWANE DLA KIERUNKU</w:t>
            </w:r>
          </w:p>
          <w:p w14:paraId="6485D96A" w14:textId="77777777" w:rsidR="00FA2021" w:rsidRPr="005B2A4E" w:rsidRDefault="00FA2021" w:rsidP="000F0054">
            <w:pPr>
              <w:snapToGrid w:val="0"/>
              <w:spacing w:after="0"/>
              <w:ind w:left="993" w:right="991"/>
              <w:jc w:val="center"/>
              <w:rPr>
                <w:rFonts w:ascii="Cambria" w:hAnsi="Cambria" w:cstheme="minorHAnsi"/>
                <w:bCs/>
                <w:sz w:val="18"/>
                <w:szCs w:val="18"/>
              </w:rPr>
            </w:pPr>
            <w:r w:rsidRPr="005B2A4E">
              <w:rPr>
                <w:rFonts w:ascii="Cambria" w:hAnsi="Cambria" w:cstheme="minorHAnsi"/>
                <w:b/>
                <w:bCs/>
                <w:sz w:val="18"/>
                <w:szCs w:val="18"/>
              </w:rPr>
              <w:t xml:space="preserve"> TECHNIK OBSŁUGI TURYSTYCZNEJ</w:t>
            </w:r>
          </w:p>
        </w:tc>
      </w:tr>
      <w:tr w:rsidR="00BD368F" w:rsidRPr="00FD1D44" w14:paraId="547FE16A" w14:textId="77777777" w:rsidTr="00BD368F">
        <w:trPr>
          <w:trHeight w:val="440"/>
          <w:jc w:val="center"/>
        </w:trPr>
        <w:tc>
          <w:tcPr>
            <w:tcW w:w="9912" w:type="dxa"/>
            <w:shd w:val="clear" w:color="auto" w:fill="F2F2F2" w:themeFill="background1" w:themeFillShade="F2"/>
          </w:tcPr>
          <w:p w14:paraId="60E35AC2" w14:textId="77777777" w:rsidR="00BD368F" w:rsidRDefault="00BD368F" w:rsidP="00BD368F">
            <w:pPr>
              <w:spacing w:after="0" w:line="240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D368F">
              <w:rPr>
                <w:rFonts w:ascii="Cambria" w:hAnsi="Cambria"/>
                <w:b/>
                <w:bCs/>
                <w:sz w:val="18"/>
                <w:szCs w:val="18"/>
              </w:rPr>
              <w:t xml:space="preserve">Kurs „Sprzedaż imprez turystycznych” </w:t>
            </w:r>
          </w:p>
          <w:p w14:paraId="4C14C96B" w14:textId="529391AD" w:rsidR="00BD368F" w:rsidRPr="00BD368F" w:rsidRDefault="007D0EB3" w:rsidP="00BD368F">
            <w:pPr>
              <w:spacing w:after="0" w:line="240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45D82">
              <w:rPr>
                <w:rFonts w:ascii="Cambria" w:hAnsi="Cambria"/>
                <w:sz w:val="18"/>
                <w:szCs w:val="18"/>
              </w:rPr>
              <w:t xml:space="preserve">Kurs zaprojektowany dla </w:t>
            </w:r>
            <w:r>
              <w:rPr>
                <w:rFonts w:ascii="Cambria" w:hAnsi="Cambria"/>
                <w:sz w:val="18"/>
                <w:szCs w:val="18"/>
              </w:rPr>
              <w:t xml:space="preserve">1 osoby </w:t>
            </w:r>
            <w:r w:rsidRPr="00745D82">
              <w:rPr>
                <w:rFonts w:ascii="Cambria" w:hAnsi="Cambria"/>
                <w:sz w:val="18"/>
                <w:szCs w:val="18"/>
              </w:rPr>
              <w:t xml:space="preserve">obejmuje łącznie </w:t>
            </w:r>
            <w:r>
              <w:rPr>
                <w:rFonts w:ascii="Cambria" w:hAnsi="Cambria"/>
                <w:sz w:val="18"/>
                <w:szCs w:val="18"/>
              </w:rPr>
              <w:t>40</w:t>
            </w:r>
            <w:r w:rsidRPr="00745D82">
              <w:rPr>
                <w:rFonts w:ascii="Cambria" w:hAnsi="Cambria"/>
                <w:sz w:val="18"/>
                <w:szCs w:val="18"/>
              </w:rPr>
              <w:t xml:space="preserve"> godzin.</w:t>
            </w:r>
          </w:p>
        </w:tc>
      </w:tr>
      <w:tr w:rsidR="00F2495A" w:rsidRPr="00FD1D44" w14:paraId="2DE29138" w14:textId="77777777" w:rsidTr="00BD368F">
        <w:trPr>
          <w:trHeight w:val="440"/>
          <w:jc w:val="center"/>
        </w:trPr>
        <w:tc>
          <w:tcPr>
            <w:tcW w:w="9912" w:type="dxa"/>
            <w:shd w:val="clear" w:color="auto" w:fill="F2F2F2" w:themeFill="background1" w:themeFillShade="F2"/>
          </w:tcPr>
          <w:p w14:paraId="7F5C7088" w14:textId="5F0A80E6" w:rsidR="00F2495A" w:rsidRDefault="00F2495A" w:rsidP="00F2495A">
            <w:pPr>
              <w:spacing w:after="0" w:line="240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45D82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 xml:space="preserve">Zajęcia indywidualne „Język angielski zawodowy </w:t>
            </w:r>
            <w:r w:rsidR="001335B4">
              <w:rPr>
                <w:rFonts w:ascii="Cambria" w:hAnsi="Cambria"/>
                <w:b/>
                <w:bCs/>
                <w:sz w:val="18"/>
                <w:szCs w:val="18"/>
              </w:rPr>
              <w:t>indywidualny</w:t>
            </w:r>
            <w:r w:rsidRPr="00745D82">
              <w:rPr>
                <w:rFonts w:ascii="Cambria" w:hAnsi="Cambria"/>
                <w:b/>
                <w:bCs/>
                <w:sz w:val="18"/>
                <w:szCs w:val="18"/>
              </w:rPr>
              <w:t>”</w:t>
            </w:r>
          </w:p>
          <w:p w14:paraId="0E7EB496" w14:textId="1856009A" w:rsidR="00F2495A" w:rsidRPr="00BD368F" w:rsidRDefault="00F2495A" w:rsidP="00F2495A">
            <w:pPr>
              <w:spacing w:after="0" w:line="240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45D82">
              <w:rPr>
                <w:rFonts w:ascii="Cambria" w:hAnsi="Cambria"/>
                <w:sz w:val="18"/>
                <w:szCs w:val="18"/>
              </w:rPr>
              <w:t xml:space="preserve">Kurs zaprojektowany dla 2 osób, k obejmuje łącznie </w:t>
            </w:r>
            <w:r>
              <w:rPr>
                <w:rFonts w:ascii="Cambria" w:hAnsi="Cambria"/>
                <w:sz w:val="18"/>
                <w:szCs w:val="18"/>
              </w:rPr>
              <w:t>140</w:t>
            </w:r>
            <w:r w:rsidRPr="00745D82">
              <w:rPr>
                <w:rFonts w:ascii="Cambria" w:hAnsi="Cambria"/>
                <w:sz w:val="18"/>
                <w:szCs w:val="18"/>
              </w:rPr>
              <w:t xml:space="preserve"> godzin</w:t>
            </w:r>
            <w:r>
              <w:rPr>
                <w:rFonts w:ascii="Cambria" w:hAnsi="Cambria"/>
                <w:sz w:val="18"/>
                <w:szCs w:val="18"/>
              </w:rPr>
              <w:t>, po 70 godzin na osobę</w:t>
            </w:r>
          </w:p>
        </w:tc>
      </w:tr>
      <w:tr w:rsidR="00F2495A" w:rsidRPr="00FD1D44" w14:paraId="57AAA11F" w14:textId="77777777" w:rsidTr="00B6001D">
        <w:trPr>
          <w:trHeight w:val="549"/>
          <w:jc w:val="center"/>
        </w:trPr>
        <w:tc>
          <w:tcPr>
            <w:tcW w:w="9912" w:type="dxa"/>
            <w:shd w:val="clear" w:color="auto" w:fill="F2F2F2" w:themeFill="background1" w:themeFillShade="F2"/>
          </w:tcPr>
          <w:p w14:paraId="0C3866A1" w14:textId="77777777" w:rsidR="00F2495A" w:rsidRDefault="00F2495A" w:rsidP="00F2495A">
            <w:pPr>
              <w:snapToGrid w:val="0"/>
              <w:spacing w:after="0" w:line="240" w:lineRule="auto"/>
              <w:ind w:right="991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D368F">
              <w:rPr>
                <w:rFonts w:ascii="Cambria" w:hAnsi="Cambria"/>
                <w:b/>
                <w:bCs/>
                <w:sz w:val="18"/>
                <w:szCs w:val="18"/>
              </w:rPr>
              <w:t>Kurs „Realizacja imprez turystycznych”</w:t>
            </w:r>
          </w:p>
          <w:p w14:paraId="5C0219F5" w14:textId="33B7E6DE" w:rsidR="00F2495A" w:rsidRPr="00BD368F" w:rsidRDefault="00F2495A" w:rsidP="00F2495A">
            <w:pPr>
              <w:snapToGrid w:val="0"/>
              <w:spacing w:after="0" w:line="240" w:lineRule="auto"/>
              <w:ind w:right="991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745D82">
              <w:rPr>
                <w:rFonts w:ascii="Cambria" w:hAnsi="Cambria"/>
                <w:sz w:val="18"/>
                <w:szCs w:val="18"/>
              </w:rPr>
              <w:t xml:space="preserve">Kurs zaprojektowany dla </w:t>
            </w:r>
            <w:r>
              <w:rPr>
                <w:rFonts w:ascii="Cambria" w:hAnsi="Cambria"/>
                <w:sz w:val="18"/>
                <w:szCs w:val="18"/>
              </w:rPr>
              <w:t xml:space="preserve">1 osoby </w:t>
            </w:r>
            <w:r w:rsidRPr="00745D82">
              <w:rPr>
                <w:rFonts w:ascii="Cambria" w:hAnsi="Cambria"/>
                <w:sz w:val="18"/>
                <w:szCs w:val="18"/>
              </w:rPr>
              <w:t xml:space="preserve">obejmuje łącznie </w:t>
            </w:r>
            <w:r>
              <w:rPr>
                <w:rFonts w:ascii="Cambria" w:hAnsi="Cambria"/>
                <w:sz w:val="18"/>
                <w:szCs w:val="18"/>
              </w:rPr>
              <w:t>40</w:t>
            </w:r>
            <w:r w:rsidRPr="00745D82">
              <w:rPr>
                <w:rFonts w:ascii="Cambria" w:hAnsi="Cambria"/>
                <w:sz w:val="18"/>
                <w:szCs w:val="18"/>
              </w:rPr>
              <w:t xml:space="preserve"> godzin.</w:t>
            </w:r>
          </w:p>
        </w:tc>
      </w:tr>
      <w:tr w:rsidR="00F2495A" w:rsidRPr="00FD1D44" w14:paraId="20CA9BDF" w14:textId="77777777" w:rsidTr="00B6001D">
        <w:trPr>
          <w:trHeight w:val="571"/>
          <w:jc w:val="center"/>
        </w:trPr>
        <w:tc>
          <w:tcPr>
            <w:tcW w:w="9912" w:type="dxa"/>
            <w:shd w:val="clear" w:color="auto" w:fill="F2F2F2" w:themeFill="background1" w:themeFillShade="F2"/>
            <w:vAlign w:val="center"/>
          </w:tcPr>
          <w:p w14:paraId="23B34B55" w14:textId="77777777" w:rsidR="00F2495A" w:rsidRDefault="00F2495A" w:rsidP="00F2495A">
            <w:pPr>
              <w:spacing w:after="0" w:line="240" w:lineRule="auto"/>
              <w:contextualSpacing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BD368F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Kongres nauczycieli turystyki</w:t>
            </w:r>
          </w:p>
          <w:p w14:paraId="305DB3C7" w14:textId="28930E9A" w:rsidR="00F2495A" w:rsidRPr="00745D82" w:rsidRDefault="00F2495A" w:rsidP="00F2495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Kongres </w:t>
            </w:r>
            <w:r w:rsidRPr="00745D82">
              <w:rPr>
                <w:rFonts w:ascii="Cambria" w:hAnsi="Cambria"/>
                <w:sz w:val="18"/>
                <w:szCs w:val="18"/>
              </w:rPr>
              <w:t xml:space="preserve">zaprojektowany dla 2osób, który obejmuje łącznie </w:t>
            </w:r>
            <w:r>
              <w:rPr>
                <w:rFonts w:ascii="Cambria" w:hAnsi="Cambria"/>
                <w:sz w:val="18"/>
                <w:szCs w:val="18"/>
              </w:rPr>
              <w:t>3</w:t>
            </w:r>
            <w:r w:rsidRPr="00745D82">
              <w:rPr>
                <w:rFonts w:ascii="Cambria" w:hAnsi="Cambria"/>
                <w:sz w:val="18"/>
                <w:szCs w:val="18"/>
              </w:rPr>
              <w:t>0 godzin</w:t>
            </w:r>
            <w:r>
              <w:rPr>
                <w:rFonts w:ascii="Cambria" w:hAnsi="Cambria"/>
                <w:sz w:val="18"/>
                <w:szCs w:val="18"/>
              </w:rPr>
              <w:t>, po 15 godzin na osobę</w:t>
            </w:r>
            <w:r w:rsidRPr="00745D82">
              <w:rPr>
                <w:rFonts w:ascii="Cambria" w:hAnsi="Cambria"/>
                <w:sz w:val="18"/>
                <w:szCs w:val="18"/>
              </w:rPr>
              <w:t>.</w:t>
            </w:r>
          </w:p>
          <w:p w14:paraId="5F537C0B" w14:textId="2CA3E2AB" w:rsidR="00F2495A" w:rsidRPr="00BD368F" w:rsidRDefault="00F2495A" w:rsidP="00F2495A">
            <w:pPr>
              <w:spacing w:after="0" w:line="240" w:lineRule="auto"/>
              <w:contextualSpacing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</w:tr>
      <w:tr w:rsidR="00F2495A" w:rsidRPr="00B21C49" w14:paraId="45072F70" w14:textId="77777777" w:rsidTr="00BD368F">
        <w:trPr>
          <w:trHeight w:val="440"/>
          <w:jc w:val="center"/>
        </w:trPr>
        <w:tc>
          <w:tcPr>
            <w:tcW w:w="9912" w:type="dxa"/>
            <w:shd w:val="clear" w:color="auto" w:fill="D9D9D9" w:themeFill="background1" w:themeFillShade="D9"/>
            <w:vAlign w:val="center"/>
          </w:tcPr>
          <w:p w14:paraId="08411D21" w14:textId="2E412150" w:rsidR="00F2495A" w:rsidRPr="00B21C49" w:rsidRDefault="00F2495A" w:rsidP="00F2495A">
            <w:pPr>
              <w:snapToGrid w:val="0"/>
              <w:spacing w:after="0"/>
              <w:ind w:left="993" w:right="991"/>
              <w:jc w:val="center"/>
              <w:rPr>
                <w:rFonts w:ascii="Cambria" w:hAnsi="Cambria" w:cstheme="minorHAnsi"/>
                <w:bCs/>
                <w:sz w:val="18"/>
                <w:szCs w:val="18"/>
              </w:rPr>
            </w:pPr>
            <w:r w:rsidRPr="00BD03F8">
              <w:rPr>
                <w:rFonts w:ascii="Cambria" w:hAnsi="Cambria" w:cstheme="minorHAnsi"/>
                <w:b/>
                <w:bCs/>
                <w:sz w:val="18"/>
                <w:szCs w:val="18"/>
              </w:rPr>
              <w:t xml:space="preserve">FORMY WSPARCIA DEDYKOWANE DLA KIERUNKU </w:t>
            </w:r>
            <w:r w:rsidRPr="005B2A4E">
              <w:rPr>
                <w:rFonts w:ascii="Cambria" w:hAnsi="Cambria" w:cstheme="minorHAnsi"/>
                <w:b/>
                <w:bCs/>
                <w:sz w:val="18"/>
                <w:szCs w:val="18"/>
              </w:rPr>
              <w:t xml:space="preserve">TECHNIK </w:t>
            </w:r>
            <w:r w:rsidR="006E3D18">
              <w:rPr>
                <w:rFonts w:ascii="Cambria" w:hAnsi="Cambria" w:cstheme="minorHAnsi"/>
                <w:b/>
                <w:bCs/>
                <w:sz w:val="18"/>
                <w:szCs w:val="18"/>
              </w:rPr>
              <w:t xml:space="preserve">URZĄDZEŃ I SYSTEMÓW </w:t>
            </w:r>
            <w:r w:rsidRPr="005B2A4E">
              <w:rPr>
                <w:rFonts w:ascii="Cambria" w:hAnsi="Cambria" w:cstheme="minorHAnsi"/>
                <w:b/>
                <w:bCs/>
                <w:sz w:val="18"/>
                <w:szCs w:val="18"/>
              </w:rPr>
              <w:t>ENERGETYKI ODNAWIALNEJ</w:t>
            </w:r>
          </w:p>
        </w:tc>
      </w:tr>
      <w:tr w:rsidR="00F2495A" w:rsidRPr="004D1A1E" w14:paraId="676E0EB8" w14:textId="77777777" w:rsidTr="00BD368F">
        <w:trPr>
          <w:trHeight w:val="440"/>
          <w:jc w:val="center"/>
        </w:trPr>
        <w:tc>
          <w:tcPr>
            <w:tcW w:w="9912" w:type="dxa"/>
            <w:shd w:val="clear" w:color="auto" w:fill="F2F2F2" w:themeFill="background1" w:themeFillShade="F2"/>
          </w:tcPr>
          <w:p w14:paraId="3D4E9191" w14:textId="77777777" w:rsidR="00F2495A" w:rsidRDefault="00F2495A" w:rsidP="00F2495A">
            <w:pPr>
              <w:spacing w:after="0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D368F">
              <w:rPr>
                <w:rFonts w:ascii="Cambria" w:hAnsi="Cambria"/>
                <w:b/>
                <w:bCs/>
                <w:sz w:val="18"/>
                <w:szCs w:val="18"/>
              </w:rPr>
              <w:t xml:space="preserve">Kurs „Projektowanie systemów fotowoltaicznych” </w:t>
            </w:r>
          </w:p>
          <w:p w14:paraId="56932E8F" w14:textId="15326E1C" w:rsidR="00F2495A" w:rsidRPr="00BD368F" w:rsidRDefault="00F2495A" w:rsidP="00F2495A">
            <w:pPr>
              <w:spacing w:after="0"/>
              <w:jc w:val="both"/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</w:pPr>
            <w:r w:rsidRPr="00A340E8">
              <w:rPr>
                <w:rFonts w:ascii="Cambria" w:hAnsi="Cambria"/>
                <w:sz w:val="18"/>
                <w:szCs w:val="18"/>
              </w:rPr>
              <w:t>Kurs zaprojektowany dla 1 osoby obejmuje łącznie 7 godzin.</w:t>
            </w:r>
          </w:p>
        </w:tc>
      </w:tr>
      <w:tr w:rsidR="00F2495A" w:rsidRPr="004D1A1E" w14:paraId="4CA76F0F" w14:textId="77777777" w:rsidTr="00BD368F">
        <w:trPr>
          <w:trHeight w:val="440"/>
          <w:jc w:val="center"/>
        </w:trPr>
        <w:tc>
          <w:tcPr>
            <w:tcW w:w="9912" w:type="dxa"/>
            <w:shd w:val="clear" w:color="auto" w:fill="F2F2F2" w:themeFill="background1" w:themeFillShade="F2"/>
          </w:tcPr>
          <w:p w14:paraId="73EBE728" w14:textId="47D90F6B" w:rsidR="00F2495A" w:rsidRDefault="00F2495A" w:rsidP="00F2495A">
            <w:pPr>
              <w:spacing w:after="0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D368F">
              <w:rPr>
                <w:rFonts w:ascii="Cambria" w:hAnsi="Cambria"/>
                <w:b/>
                <w:bCs/>
                <w:sz w:val="18"/>
                <w:szCs w:val="18"/>
              </w:rPr>
              <w:t>Kurs „Certyfikowany instalator systemów</w:t>
            </w:r>
            <w:r w:rsidR="00CE50FD">
              <w:rPr>
                <w:rFonts w:ascii="Cambria" w:hAnsi="Cambria"/>
                <w:b/>
                <w:bCs/>
                <w:sz w:val="18"/>
                <w:szCs w:val="18"/>
              </w:rPr>
              <w:t xml:space="preserve"> magazynowania energii</w:t>
            </w:r>
          </w:p>
          <w:p w14:paraId="12331488" w14:textId="155F8963" w:rsidR="00F2495A" w:rsidRPr="00A340E8" w:rsidRDefault="00F2495A" w:rsidP="00F2495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745D82">
              <w:rPr>
                <w:rFonts w:ascii="Cambria" w:hAnsi="Cambria"/>
                <w:sz w:val="18"/>
                <w:szCs w:val="18"/>
              </w:rPr>
              <w:t xml:space="preserve">Kurs zaprojektowany dla </w:t>
            </w:r>
            <w:r>
              <w:rPr>
                <w:rFonts w:ascii="Cambria" w:hAnsi="Cambria"/>
                <w:sz w:val="18"/>
                <w:szCs w:val="18"/>
              </w:rPr>
              <w:t xml:space="preserve">1 osoby </w:t>
            </w:r>
            <w:r w:rsidRPr="00745D82">
              <w:rPr>
                <w:rFonts w:ascii="Cambria" w:hAnsi="Cambria"/>
                <w:sz w:val="18"/>
                <w:szCs w:val="18"/>
              </w:rPr>
              <w:t xml:space="preserve">obejmuje łącznie </w:t>
            </w:r>
            <w:r>
              <w:rPr>
                <w:rFonts w:ascii="Cambria" w:hAnsi="Cambria"/>
                <w:sz w:val="18"/>
                <w:szCs w:val="18"/>
              </w:rPr>
              <w:t>18</w:t>
            </w:r>
            <w:r w:rsidRPr="00745D82">
              <w:rPr>
                <w:rFonts w:ascii="Cambria" w:hAnsi="Cambria"/>
                <w:sz w:val="18"/>
                <w:szCs w:val="18"/>
              </w:rPr>
              <w:t xml:space="preserve"> godzin.</w:t>
            </w:r>
          </w:p>
        </w:tc>
      </w:tr>
      <w:tr w:rsidR="00F2495A" w:rsidRPr="00B21C49" w14:paraId="7B96AEC5" w14:textId="77777777" w:rsidTr="00BD368F">
        <w:trPr>
          <w:trHeight w:val="440"/>
          <w:jc w:val="center"/>
        </w:trPr>
        <w:tc>
          <w:tcPr>
            <w:tcW w:w="9912" w:type="dxa"/>
            <w:shd w:val="clear" w:color="auto" w:fill="D9D9D9" w:themeFill="background1" w:themeFillShade="D9"/>
            <w:vAlign w:val="center"/>
          </w:tcPr>
          <w:p w14:paraId="1E0893E2" w14:textId="77777777" w:rsidR="00F2495A" w:rsidRPr="00B21C49" w:rsidRDefault="00F2495A" w:rsidP="00F2495A">
            <w:pPr>
              <w:snapToGrid w:val="0"/>
              <w:spacing w:after="0"/>
              <w:ind w:left="993" w:right="991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B21C49">
              <w:rPr>
                <w:rFonts w:ascii="Cambria" w:hAnsi="Cambria" w:cstheme="minorHAnsi"/>
                <w:b/>
                <w:bCs/>
                <w:sz w:val="18"/>
                <w:szCs w:val="18"/>
              </w:rPr>
              <w:t>FORMY WSPARCIA DEDYKOWANE DLA KIERUNKU</w:t>
            </w:r>
          </w:p>
          <w:p w14:paraId="4A1DFD99" w14:textId="5786E19D" w:rsidR="00F2495A" w:rsidRPr="00B21C49" w:rsidRDefault="00F2495A" w:rsidP="00F2495A">
            <w:pPr>
              <w:snapToGrid w:val="0"/>
              <w:spacing w:after="0"/>
              <w:ind w:left="993" w:right="991"/>
              <w:jc w:val="center"/>
              <w:rPr>
                <w:rFonts w:ascii="Cambria" w:hAnsi="Cambria" w:cstheme="minorHAnsi"/>
                <w:bCs/>
                <w:sz w:val="18"/>
                <w:szCs w:val="18"/>
              </w:rPr>
            </w:pPr>
            <w:r w:rsidRPr="00B21C49">
              <w:rPr>
                <w:rFonts w:ascii="Cambria" w:hAnsi="Cambria" w:cstheme="minorHAnsi"/>
                <w:b/>
                <w:bCs/>
                <w:sz w:val="18"/>
                <w:szCs w:val="18"/>
                <w:u w:val="single"/>
              </w:rPr>
              <w:t xml:space="preserve">TECHNIK </w:t>
            </w:r>
            <w:r>
              <w:rPr>
                <w:rFonts w:ascii="Cambria" w:hAnsi="Cambria" w:cstheme="minorHAnsi"/>
                <w:b/>
                <w:bCs/>
                <w:sz w:val="18"/>
                <w:szCs w:val="18"/>
                <w:u w:val="single"/>
              </w:rPr>
              <w:t>INFORMATYK</w:t>
            </w:r>
          </w:p>
        </w:tc>
      </w:tr>
      <w:tr w:rsidR="00F2495A" w:rsidRPr="00FD1D44" w14:paraId="790348C0" w14:textId="77777777" w:rsidTr="00BD368F">
        <w:trPr>
          <w:trHeight w:val="440"/>
          <w:jc w:val="center"/>
        </w:trPr>
        <w:tc>
          <w:tcPr>
            <w:tcW w:w="9912" w:type="dxa"/>
            <w:shd w:val="clear" w:color="auto" w:fill="F2F2F2" w:themeFill="background1" w:themeFillShade="F2"/>
          </w:tcPr>
          <w:p w14:paraId="5613C016" w14:textId="77777777" w:rsidR="00F2495A" w:rsidRDefault="00F2495A" w:rsidP="00F2495A">
            <w:pPr>
              <w:spacing w:after="0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D368F">
              <w:rPr>
                <w:rFonts w:ascii="Cambria" w:hAnsi="Cambria"/>
                <w:b/>
                <w:bCs/>
                <w:sz w:val="18"/>
                <w:szCs w:val="18"/>
              </w:rPr>
              <w:t xml:space="preserve">Kurs „Framework </w:t>
            </w:r>
            <w:proofErr w:type="spellStart"/>
            <w:r w:rsidRPr="00BD368F">
              <w:rPr>
                <w:rFonts w:ascii="Cambria" w:hAnsi="Cambria"/>
                <w:b/>
                <w:bCs/>
                <w:sz w:val="18"/>
                <w:szCs w:val="18"/>
              </w:rPr>
              <w:t>Angular</w:t>
            </w:r>
            <w:proofErr w:type="spellEnd"/>
            <w:r w:rsidRPr="00BD368F">
              <w:rPr>
                <w:rFonts w:ascii="Cambria" w:hAnsi="Cambria"/>
                <w:b/>
                <w:bCs/>
                <w:sz w:val="18"/>
                <w:szCs w:val="18"/>
              </w:rPr>
              <w:t>”</w:t>
            </w:r>
          </w:p>
          <w:p w14:paraId="2A682940" w14:textId="7A2795B0" w:rsidR="00F2495A" w:rsidRPr="00BD368F" w:rsidRDefault="00F2495A" w:rsidP="00F2495A">
            <w:pPr>
              <w:spacing w:after="0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45D82">
              <w:rPr>
                <w:rFonts w:ascii="Cambria" w:hAnsi="Cambria"/>
                <w:sz w:val="18"/>
                <w:szCs w:val="18"/>
              </w:rPr>
              <w:t xml:space="preserve">Kurs zaprojektowany dla </w:t>
            </w:r>
            <w:r>
              <w:rPr>
                <w:rFonts w:ascii="Cambria" w:hAnsi="Cambria"/>
                <w:sz w:val="18"/>
                <w:szCs w:val="18"/>
              </w:rPr>
              <w:t xml:space="preserve">1 osoby </w:t>
            </w:r>
            <w:r w:rsidRPr="00745D82">
              <w:rPr>
                <w:rFonts w:ascii="Cambria" w:hAnsi="Cambria"/>
                <w:sz w:val="18"/>
                <w:szCs w:val="18"/>
              </w:rPr>
              <w:t xml:space="preserve">obejmuje łącznie </w:t>
            </w:r>
            <w:r>
              <w:rPr>
                <w:rFonts w:ascii="Cambria" w:hAnsi="Cambria"/>
                <w:sz w:val="18"/>
                <w:szCs w:val="18"/>
              </w:rPr>
              <w:t>24</w:t>
            </w:r>
            <w:r w:rsidRPr="00745D82">
              <w:rPr>
                <w:rFonts w:ascii="Cambria" w:hAnsi="Cambria"/>
                <w:sz w:val="18"/>
                <w:szCs w:val="18"/>
              </w:rPr>
              <w:t xml:space="preserve"> godzin</w:t>
            </w:r>
            <w:r>
              <w:rPr>
                <w:rFonts w:ascii="Cambria" w:hAnsi="Cambria"/>
                <w:sz w:val="18"/>
                <w:szCs w:val="18"/>
              </w:rPr>
              <w:t>y</w:t>
            </w:r>
            <w:r w:rsidRPr="00745D82">
              <w:rPr>
                <w:rFonts w:ascii="Cambria" w:hAnsi="Cambria"/>
                <w:sz w:val="18"/>
                <w:szCs w:val="18"/>
              </w:rPr>
              <w:t>.</w:t>
            </w:r>
          </w:p>
        </w:tc>
      </w:tr>
      <w:tr w:rsidR="00F2495A" w:rsidRPr="00FD1D44" w14:paraId="26565BF9" w14:textId="77777777" w:rsidTr="00BD368F">
        <w:trPr>
          <w:trHeight w:val="440"/>
          <w:jc w:val="center"/>
        </w:trPr>
        <w:tc>
          <w:tcPr>
            <w:tcW w:w="9912" w:type="dxa"/>
            <w:shd w:val="clear" w:color="auto" w:fill="F2F2F2" w:themeFill="background1" w:themeFillShade="F2"/>
          </w:tcPr>
          <w:p w14:paraId="0127FD14" w14:textId="77777777" w:rsidR="00F2495A" w:rsidRDefault="00F2495A" w:rsidP="00F2495A">
            <w:pPr>
              <w:spacing w:after="0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BD368F">
              <w:rPr>
                <w:rFonts w:ascii="Cambria" w:hAnsi="Cambria"/>
                <w:b/>
                <w:bCs/>
                <w:sz w:val="18"/>
                <w:szCs w:val="18"/>
              </w:rPr>
              <w:t>Kurs „</w:t>
            </w:r>
            <w:proofErr w:type="spellStart"/>
            <w:r w:rsidRPr="00BD368F">
              <w:rPr>
                <w:rFonts w:ascii="Cambria" w:hAnsi="Cambria"/>
                <w:b/>
                <w:bCs/>
                <w:sz w:val="18"/>
                <w:szCs w:val="18"/>
              </w:rPr>
              <w:t>MikroTik</w:t>
            </w:r>
            <w:proofErr w:type="spellEnd"/>
            <w:r w:rsidRPr="00BD368F">
              <w:rPr>
                <w:rFonts w:ascii="Cambria" w:hAnsi="Cambria"/>
                <w:b/>
                <w:bCs/>
                <w:sz w:val="18"/>
                <w:szCs w:val="18"/>
              </w:rPr>
              <w:t xml:space="preserve"> MTCNA</w:t>
            </w:r>
          </w:p>
          <w:p w14:paraId="0B49B94C" w14:textId="764F7762" w:rsidR="00F2495A" w:rsidRPr="00BD368F" w:rsidRDefault="00F2495A" w:rsidP="00F2495A">
            <w:pPr>
              <w:spacing w:after="0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45D82">
              <w:rPr>
                <w:rFonts w:ascii="Cambria" w:hAnsi="Cambria"/>
                <w:sz w:val="18"/>
                <w:szCs w:val="18"/>
              </w:rPr>
              <w:t xml:space="preserve">Kurs zaprojektowany dla </w:t>
            </w:r>
            <w:r>
              <w:rPr>
                <w:rFonts w:ascii="Cambria" w:hAnsi="Cambria"/>
                <w:sz w:val="18"/>
                <w:szCs w:val="18"/>
              </w:rPr>
              <w:t xml:space="preserve">1 osoby </w:t>
            </w:r>
            <w:r w:rsidRPr="00745D82">
              <w:rPr>
                <w:rFonts w:ascii="Cambria" w:hAnsi="Cambria"/>
                <w:sz w:val="18"/>
                <w:szCs w:val="18"/>
              </w:rPr>
              <w:t xml:space="preserve">obejmuje łącznie </w:t>
            </w:r>
            <w:r>
              <w:rPr>
                <w:rFonts w:ascii="Cambria" w:hAnsi="Cambria"/>
                <w:sz w:val="18"/>
                <w:szCs w:val="18"/>
              </w:rPr>
              <w:t>24</w:t>
            </w:r>
            <w:r w:rsidRPr="00745D82">
              <w:rPr>
                <w:rFonts w:ascii="Cambria" w:hAnsi="Cambria"/>
                <w:sz w:val="18"/>
                <w:szCs w:val="18"/>
              </w:rPr>
              <w:t xml:space="preserve"> godzin</w:t>
            </w:r>
            <w:r>
              <w:rPr>
                <w:rFonts w:ascii="Cambria" w:hAnsi="Cambria"/>
                <w:sz w:val="18"/>
                <w:szCs w:val="18"/>
              </w:rPr>
              <w:t>y</w:t>
            </w:r>
            <w:r w:rsidRPr="00745D82">
              <w:rPr>
                <w:rFonts w:ascii="Cambria" w:hAnsi="Cambria"/>
                <w:sz w:val="18"/>
                <w:szCs w:val="18"/>
              </w:rPr>
              <w:t>.</w:t>
            </w:r>
          </w:p>
        </w:tc>
      </w:tr>
      <w:tr w:rsidR="00F2495A" w:rsidRPr="00FD1D44" w14:paraId="66294D90" w14:textId="77777777" w:rsidTr="00BD368F">
        <w:trPr>
          <w:trHeight w:val="440"/>
          <w:jc w:val="center"/>
        </w:trPr>
        <w:tc>
          <w:tcPr>
            <w:tcW w:w="9912" w:type="dxa"/>
            <w:shd w:val="clear" w:color="auto" w:fill="F2F2F2" w:themeFill="background1" w:themeFillShade="F2"/>
          </w:tcPr>
          <w:tbl>
            <w:tblPr>
              <w:tblW w:w="99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12"/>
            </w:tblGrid>
            <w:tr w:rsidR="00F2495A" w:rsidRPr="00F44DE4" w14:paraId="0E4AC408" w14:textId="77777777" w:rsidTr="00E8085B">
              <w:trPr>
                <w:trHeight w:val="440"/>
                <w:jc w:val="center"/>
              </w:trPr>
              <w:tc>
                <w:tcPr>
                  <w:tcW w:w="9912" w:type="dxa"/>
                  <w:shd w:val="clear" w:color="auto" w:fill="F2F2F2" w:themeFill="background1" w:themeFillShade="F2"/>
                  <w:vAlign w:val="center"/>
                </w:tcPr>
                <w:p w14:paraId="2F113317" w14:textId="77777777" w:rsidR="00F2495A" w:rsidRPr="00F44DE4" w:rsidRDefault="00F2495A" w:rsidP="00F2495A">
                  <w:pPr>
                    <w:spacing w:after="0" w:line="240" w:lineRule="auto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F44DE4">
                    <w:rPr>
                      <w:rFonts w:ascii="Cambria" w:hAnsi="Cambria"/>
                      <w:b/>
                      <w:sz w:val="18"/>
                      <w:szCs w:val="18"/>
                    </w:rPr>
                    <w:t>Kurs „Adobe Photoshop”</w:t>
                  </w:r>
                </w:p>
                <w:p w14:paraId="41E1CB8D" w14:textId="77777777" w:rsidR="00F2495A" w:rsidRPr="00F44DE4" w:rsidRDefault="00F2495A" w:rsidP="00F2495A">
                  <w:pPr>
                    <w:spacing w:after="0" w:line="240" w:lineRule="auto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 w:rsidRPr="00F44DE4">
                    <w:rPr>
                      <w:rFonts w:ascii="Cambria" w:hAnsi="Cambria"/>
                      <w:sz w:val="18"/>
                      <w:szCs w:val="18"/>
                    </w:rPr>
                    <w:t>Kurs zaprojektowany dla 1 osoby obejmuje łącznie 40 godzin.</w:t>
                  </w:r>
                </w:p>
              </w:tc>
            </w:tr>
            <w:tr w:rsidR="00F2495A" w:rsidRPr="00F44DE4" w14:paraId="50D508E1" w14:textId="77777777" w:rsidTr="00E8085B">
              <w:trPr>
                <w:trHeight w:val="440"/>
                <w:jc w:val="center"/>
              </w:trPr>
              <w:tc>
                <w:tcPr>
                  <w:tcW w:w="9912" w:type="dxa"/>
                  <w:shd w:val="clear" w:color="auto" w:fill="F2F2F2" w:themeFill="background1" w:themeFillShade="F2"/>
                </w:tcPr>
                <w:p w14:paraId="654F1848" w14:textId="77777777" w:rsidR="00F2495A" w:rsidRPr="00F44DE4" w:rsidRDefault="00F2495A" w:rsidP="00F2495A">
                  <w:pPr>
                    <w:spacing w:after="0" w:line="240" w:lineRule="auto"/>
                    <w:rPr>
                      <w:rFonts w:ascii="Cambria" w:hAnsi="Cambria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F44DE4">
                    <w:rPr>
                      <w:rFonts w:ascii="Cambria" w:hAnsi="Cambria"/>
                      <w:b/>
                      <w:bCs/>
                      <w:sz w:val="18"/>
                      <w:szCs w:val="18"/>
                      <w:lang w:val="en-US"/>
                    </w:rPr>
                    <w:t xml:space="preserve">Kurs „Adobe Photoshop – </w:t>
                  </w:r>
                  <w:proofErr w:type="spellStart"/>
                  <w:r w:rsidRPr="00F44DE4">
                    <w:rPr>
                      <w:rFonts w:ascii="Cambria" w:hAnsi="Cambria"/>
                      <w:b/>
                      <w:bCs/>
                      <w:sz w:val="18"/>
                      <w:szCs w:val="18"/>
                      <w:lang w:val="en-US"/>
                    </w:rPr>
                    <w:t>moduł</w:t>
                  </w:r>
                  <w:proofErr w:type="spellEnd"/>
                  <w:r w:rsidRPr="00F44DE4">
                    <w:rPr>
                      <w:rFonts w:ascii="Cambria" w:hAnsi="Cambria"/>
                      <w:b/>
                      <w:bCs/>
                      <w:sz w:val="18"/>
                      <w:szCs w:val="18"/>
                      <w:lang w:val="en-US"/>
                    </w:rPr>
                    <w:t xml:space="preserve"> II” </w:t>
                  </w:r>
                </w:p>
                <w:p w14:paraId="266376E5" w14:textId="77777777" w:rsidR="00F2495A" w:rsidRPr="00F44DE4" w:rsidRDefault="00F2495A" w:rsidP="00F2495A">
                  <w:pPr>
                    <w:spacing w:after="0" w:line="240" w:lineRule="auto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F44DE4">
                    <w:rPr>
                      <w:rFonts w:ascii="Cambria" w:hAnsi="Cambria"/>
                      <w:sz w:val="18"/>
                      <w:szCs w:val="18"/>
                    </w:rPr>
                    <w:t>Kurs zaprojektowany dla 1 osoby obejmuje łącznie 16 godzin.</w:t>
                  </w:r>
                  <w:r w:rsidRPr="00F44DE4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</w:tr>
            <w:tr w:rsidR="00F2495A" w:rsidRPr="00F44DE4" w14:paraId="2464085A" w14:textId="77777777" w:rsidTr="00E8085B">
              <w:trPr>
                <w:trHeight w:val="440"/>
                <w:jc w:val="center"/>
              </w:trPr>
              <w:tc>
                <w:tcPr>
                  <w:tcW w:w="9912" w:type="dxa"/>
                  <w:shd w:val="clear" w:color="auto" w:fill="F2F2F2" w:themeFill="background1" w:themeFillShade="F2"/>
                </w:tcPr>
                <w:p w14:paraId="17C289D7" w14:textId="77777777" w:rsidR="00F2495A" w:rsidRPr="00F44DE4" w:rsidRDefault="00F2495A" w:rsidP="00F2495A">
                  <w:pPr>
                    <w:spacing w:after="0" w:line="240" w:lineRule="auto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F44DE4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Kurs „</w:t>
                  </w:r>
                  <w:proofErr w:type="spellStart"/>
                  <w:r w:rsidRPr="00F44DE4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CorelDraw</w:t>
                  </w:r>
                  <w:proofErr w:type="spellEnd"/>
                  <w:r w:rsidRPr="00F44DE4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”</w:t>
                  </w:r>
                </w:p>
                <w:p w14:paraId="1D2EB860" w14:textId="77777777" w:rsidR="00F2495A" w:rsidRPr="00F44DE4" w:rsidRDefault="00F2495A" w:rsidP="00F2495A">
                  <w:pPr>
                    <w:spacing w:after="0" w:line="240" w:lineRule="auto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F44DE4">
                    <w:rPr>
                      <w:rFonts w:ascii="Cambria" w:hAnsi="Cambria"/>
                      <w:sz w:val="18"/>
                      <w:szCs w:val="18"/>
                    </w:rPr>
                    <w:t>Kurs zaprojektowany dla 1 osoby obejmuje łącznie 40 godzin.</w:t>
                  </w:r>
                </w:p>
              </w:tc>
            </w:tr>
          </w:tbl>
          <w:p w14:paraId="26CB73E1" w14:textId="77777777" w:rsidR="00F2495A" w:rsidRPr="00F44DE4" w:rsidRDefault="00F2495A" w:rsidP="00F2495A">
            <w:pPr>
              <w:spacing w:after="0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F2495A" w:rsidRPr="00B21C49" w14:paraId="51357F65" w14:textId="77777777" w:rsidTr="00BD368F">
        <w:trPr>
          <w:trHeight w:val="440"/>
          <w:jc w:val="center"/>
        </w:trPr>
        <w:tc>
          <w:tcPr>
            <w:tcW w:w="9912" w:type="dxa"/>
            <w:shd w:val="clear" w:color="auto" w:fill="D9D9D9" w:themeFill="background1" w:themeFillShade="D9"/>
            <w:vAlign w:val="center"/>
          </w:tcPr>
          <w:p w14:paraId="0E0AD90D" w14:textId="77777777" w:rsidR="00F2495A" w:rsidRPr="00B21C49" w:rsidRDefault="00F2495A" w:rsidP="00F2495A">
            <w:pPr>
              <w:snapToGrid w:val="0"/>
              <w:spacing w:after="0"/>
              <w:ind w:left="993" w:right="991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B21C49">
              <w:rPr>
                <w:rFonts w:ascii="Cambria" w:hAnsi="Cambria" w:cstheme="minorHAnsi"/>
                <w:b/>
                <w:bCs/>
                <w:sz w:val="18"/>
                <w:szCs w:val="18"/>
              </w:rPr>
              <w:t>FORMY WSPARCIA DEDYKOWANE DLA WSZYSTKICH KIERUNKÓW</w:t>
            </w:r>
          </w:p>
        </w:tc>
      </w:tr>
      <w:tr w:rsidR="00F2495A" w:rsidRPr="00FD1D44" w14:paraId="2C9E8500" w14:textId="77777777" w:rsidTr="00BD368F">
        <w:trPr>
          <w:trHeight w:val="433"/>
          <w:jc w:val="center"/>
        </w:trPr>
        <w:tc>
          <w:tcPr>
            <w:tcW w:w="9912" w:type="dxa"/>
            <w:shd w:val="clear" w:color="auto" w:fill="F2F2F2" w:themeFill="background1" w:themeFillShade="F2"/>
            <w:vAlign w:val="center"/>
          </w:tcPr>
          <w:p w14:paraId="0C651DF6" w14:textId="77777777" w:rsidR="00F2495A" w:rsidRPr="00FD1D44" w:rsidRDefault="00F2495A" w:rsidP="00F2495A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FD1D44">
              <w:rPr>
                <w:rFonts w:ascii="Cambria" w:hAnsi="Cambria"/>
                <w:b/>
                <w:sz w:val="18"/>
                <w:szCs w:val="18"/>
              </w:rPr>
              <w:t>Zajęcia „Rozwijanie kompetencji zielonych”</w:t>
            </w:r>
          </w:p>
          <w:p w14:paraId="5C3306F3" w14:textId="3C5A3A42" w:rsidR="00F2495A" w:rsidRPr="00FD1D44" w:rsidRDefault="00F2495A" w:rsidP="00F2495A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Zajęcia</w:t>
            </w:r>
            <w:r w:rsidRPr="00745D82">
              <w:rPr>
                <w:rFonts w:ascii="Cambria" w:hAnsi="Cambria"/>
                <w:sz w:val="18"/>
                <w:szCs w:val="18"/>
              </w:rPr>
              <w:t xml:space="preserve"> zaprojektowan</w:t>
            </w:r>
            <w:r>
              <w:rPr>
                <w:rFonts w:ascii="Cambria" w:hAnsi="Cambria"/>
                <w:sz w:val="18"/>
                <w:szCs w:val="18"/>
              </w:rPr>
              <w:t>e</w:t>
            </w:r>
            <w:r w:rsidRPr="00745D82">
              <w:rPr>
                <w:rFonts w:ascii="Cambria" w:hAnsi="Cambria"/>
                <w:sz w:val="18"/>
                <w:szCs w:val="18"/>
              </w:rPr>
              <w:t xml:space="preserve"> dla </w:t>
            </w:r>
            <w:r>
              <w:rPr>
                <w:rFonts w:ascii="Cambria" w:hAnsi="Cambria"/>
                <w:sz w:val="18"/>
                <w:szCs w:val="18"/>
              </w:rPr>
              <w:t xml:space="preserve">7 osób, </w:t>
            </w:r>
            <w:r w:rsidRPr="00745D82">
              <w:rPr>
                <w:rFonts w:ascii="Cambria" w:hAnsi="Cambria"/>
                <w:sz w:val="18"/>
                <w:szCs w:val="18"/>
              </w:rPr>
              <w:t>obejmuj</w:t>
            </w:r>
            <w:r>
              <w:rPr>
                <w:rFonts w:ascii="Cambria" w:hAnsi="Cambria"/>
                <w:sz w:val="18"/>
                <w:szCs w:val="18"/>
              </w:rPr>
              <w:t>ą</w:t>
            </w:r>
            <w:r w:rsidRPr="00745D82">
              <w:rPr>
                <w:rFonts w:ascii="Cambria" w:hAnsi="Cambria"/>
                <w:sz w:val="18"/>
                <w:szCs w:val="18"/>
              </w:rPr>
              <w:t xml:space="preserve"> łącznie </w:t>
            </w:r>
            <w:r>
              <w:rPr>
                <w:rFonts w:ascii="Cambria" w:hAnsi="Cambria"/>
                <w:sz w:val="18"/>
                <w:szCs w:val="18"/>
              </w:rPr>
              <w:t>5</w:t>
            </w:r>
            <w:r w:rsidRPr="00745D82">
              <w:rPr>
                <w:rFonts w:ascii="Cambria" w:hAnsi="Cambria"/>
                <w:sz w:val="18"/>
                <w:szCs w:val="18"/>
              </w:rPr>
              <w:t xml:space="preserve"> godzin.</w:t>
            </w:r>
          </w:p>
        </w:tc>
      </w:tr>
    </w:tbl>
    <w:p w14:paraId="3812FFDC" w14:textId="77777777" w:rsidR="00FA2021" w:rsidRDefault="00FA2021" w:rsidP="00011265">
      <w:pPr>
        <w:pStyle w:val="Bezodstpw"/>
        <w:spacing w:line="360" w:lineRule="auto"/>
        <w:rPr>
          <w:rFonts w:ascii="Cambria" w:hAnsi="Cambria" w:cs="Times New Roman"/>
          <w:b/>
          <w:sz w:val="24"/>
          <w:szCs w:val="24"/>
        </w:rPr>
      </w:pPr>
    </w:p>
    <w:p w14:paraId="4E37AFE0" w14:textId="443929B1" w:rsidR="00054DC2" w:rsidRPr="005B410F" w:rsidRDefault="00E07F61" w:rsidP="00275AFA">
      <w:pPr>
        <w:pStyle w:val="Bezodstpw"/>
        <w:jc w:val="center"/>
        <w:rPr>
          <w:rFonts w:ascii="Cambria" w:hAnsi="Cambria" w:cs="Times New Roman"/>
          <w:b/>
          <w:sz w:val="24"/>
          <w:szCs w:val="24"/>
        </w:rPr>
      </w:pPr>
      <w:r w:rsidRPr="005B410F">
        <w:rPr>
          <w:rFonts w:ascii="Cambria" w:hAnsi="Cambria" w:cs="Times New Roman"/>
          <w:b/>
          <w:sz w:val="24"/>
          <w:szCs w:val="24"/>
        </w:rPr>
        <w:t>§ 5</w:t>
      </w:r>
    </w:p>
    <w:p w14:paraId="76EA4833" w14:textId="7E759FA0" w:rsidR="00697D2D" w:rsidRDefault="0082336D" w:rsidP="00275AFA">
      <w:pPr>
        <w:pStyle w:val="Bezodstpw"/>
        <w:ind w:left="284"/>
        <w:jc w:val="center"/>
        <w:rPr>
          <w:rFonts w:ascii="Cambria" w:hAnsi="Cambria" w:cs="Times New Roman"/>
          <w:b/>
          <w:sz w:val="24"/>
          <w:szCs w:val="24"/>
        </w:rPr>
      </w:pPr>
      <w:r w:rsidRPr="005B410F">
        <w:rPr>
          <w:rFonts w:ascii="Cambria" w:hAnsi="Cambria" w:cs="Times New Roman"/>
          <w:b/>
          <w:sz w:val="24"/>
          <w:szCs w:val="24"/>
        </w:rPr>
        <w:t>OPIS REKRUTACJI</w:t>
      </w:r>
    </w:p>
    <w:p w14:paraId="3F6B5DB6" w14:textId="77777777" w:rsidR="00D02F91" w:rsidRPr="00AB7A4B" w:rsidRDefault="00D02F91" w:rsidP="00D02F91">
      <w:pPr>
        <w:pStyle w:val="Bezodstpw"/>
        <w:spacing w:line="360" w:lineRule="auto"/>
        <w:ind w:left="720"/>
        <w:jc w:val="both"/>
        <w:rPr>
          <w:rFonts w:ascii="Cambria" w:hAnsi="Cambria" w:cs="Times New Roman"/>
          <w:sz w:val="18"/>
          <w:szCs w:val="18"/>
        </w:rPr>
      </w:pPr>
    </w:p>
    <w:p w14:paraId="38805681" w14:textId="77777777" w:rsidR="005A3D23" w:rsidRDefault="00D02F91" w:rsidP="004E3AFA">
      <w:pPr>
        <w:pStyle w:val="Bezodstpw"/>
        <w:numPr>
          <w:ilvl w:val="0"/>
          <w:numId w:val="13"/>
        </w:numPr>
        <w:tabs>
          <w:tab w:val="left" w:pos="426"/>
        </w:tabs>
        <w:jc w:val="both"/>
        <w:rPr>
          <w:rFonts w:ascii="Cambria" w:hAnsi="Cambria" w:cs="Times New Roman"/>
          <w:sz w:val="18"/>
          <w:szCs w:val="18"/>
        </w:rPr>
      </w:pPr>
      <w:r w:rsidRPr="005A3D23">
        <w:rPr>
          <w:rFonts w:ascii="Cambria" w:hAnsi="Cambria" w:cs="Times New Roman"/>
          <w:sz w:val="18"/>
          <w:szCs w:val="18"/>
        </w:rPr>
        <w:t>Rekrutacja do Projektu zostanie przeprowadzona w sposób jawny, bezstronny, jednakowy, zgodnie z zasadą równości szans i niedyskryminacji, z zasadą równości szans kobiet i mężczyzn(zasada parytetu płci), z uwzględnieniem języka wrażliwego na płeć</w:t>
      </w:r>
      <w:r w:rsidR="005A3D23" w:rsidRPr="005A3D23">
        <w:rPr>
          <w:rFonts w:ascii="Cambria" w:hAnsi="Cambria" w:cs="Times New Roman"/>
          <w:sz w:val="18"/>
          <w:szCs w:val="18"/>
        </w:rPr>
        <w:t>. Ponadto, zagwarantowana zostanie dostępność wsparcia dla osób z niepełnosprawnościami, osób posiadających orzeczenia z poradni psychologiczno-pedagogicznej, a także osób z orzeczeniem o potrzebie kształcenia specjalnego, które będą miały priorytetowy udział w projekcie. Osoby te zostaną poddane indywidualnej analizie zgodnie z obowiązującymi standardami dostępności projektu dla osób ze specjalnymi potrzebami.</w:t>
      </w:r>
    </w:p>
    <w:p w14:paraId="1D6B2B6C" w14:textId="77777777" w:rsidR="00D42C7F" w:rsidRDefault="00D02F91" w:rsidP="004E3AFA">
      <w:pPr>
        <w:pStyle w:val="Bezodstpw"/>
        <w:numPr>
          <w:ilvl w:val="0"/>
          <w:numId w:val="13"/>
        </w:numPr>
        <w:tabs>
          <w:tab w:val="left" w:pos="426"/>
        </w:tabs>
        <w:jc w:val="both"/>
        <w:rPr>
          <w:rFonts w:ascii="Cambria" w:hAnsi="Cambria" w:cs="Times New Roman"/>
          <w:sz w:val="18"/>
          <w:szCs w:val="18"/>
        </w:rPr>
      </w:pPr>
      <w:r w:rsidRPr="00E95FE1">
        <w:rPr>
          <w:rFonts w:ascii="Cambria" w:hAnsi="Cambria" w:cs="Times New Roman"/>
          <w:sz w:val="18"/>
          <w:szCs w:val="18"/>
        </w:rPr>
        <w:t>Procedura rekrutacji do Projektu prowadzona jest w roku szkolnym 2023/2024, 2024/2025 oraz 2025/2026  z uwzględnieniem wolnych miejsc w Projekcie.</w:t>
      </w:r>
    </w:p>
    <w:p w14:paraId="6355C1F6" w14:textId="77777777" w:rsidR="00D42C7F" w:rsidRDefault="00D02F91" w:rsidP="004E3AFA">
      <w:pPr>
        <w:pStyle w:val="Bezodstpw"/>
        <w:numPr>
          <w:ilvl w:val="0"/>
          <w:numId w:val="13"/>
        </w:numPr>
        <w:tabs>
          <w:tab w:val="left" w:pos="426"/>
        </w:tabs>
        <w:jc w:val="both"/>
        <w:rPr>
          <w:rFonts w:ascii="Cambria" w:hAnsi="Cambria" w:cs="Times New Roman"/>
          <w:sz w:val="18"/>
          <w:szCs w:val="18"/>
        </w:rPr>
      </w:pPr>
      <w:r w:rsidRPr="00D42C7F">
        <w:rPr>
          <w:rFonts w:ascii="Cambria" w:hAnsi="Cambria" w:cs="Times New Roman"/>
          <w:sz w:val="18"/>
          <w:szCs w:val="18"/>
        </w:rPr>
        <w:t xml:space="preserve">Rekrutację będzie prowadził Zespół Zarządzający Projektem. </w:t>
      </w:r>
    </w:p>
    <w:p w14:paraId="7D2A227B" w14:textId="77777777" w:rsidR="00775ACD" w:rsidRDefault="00D02F91" w:rsidP="004E3AFA">
      <w:pPr>
        <w:pStyle w:val="Bezodstpw"/>
        <w:numPr>
          <w:ilvl w:val="0"/>
          <w:numId w:val="13"/>
        </w:numPr>
        <w:tabs>
          <w:tab w:val="left" w:pos="426"/>
        </w:tabs>
        <w:jc w:val="both"/>
        <w:rPr>
          <w:rFonts w:ascii="Cambria" w:hAnsi="Cambria" w:cs="Times New Roman"/>
          <w:sz w:val="18"/>
          <w:szCs w:val="18"/>
        </w:rPr>
      </w:pPr>
      <w:r w:rsidRPr="00D42C7F">
        <w:rPr>
          <w:rFonts w:ascii="Cambria" w:hAnsi="Cambria" w:cs="Times New Roman"/>
          <w:sz w:val="18"/>
          <w:szCs w:val="18"/>
        </w:rPr>
        <w:t>Rekrutację poprzedzi promocja Projektu, która będzie zgodna z zasadami promocji i oznakowania projektu. Informacje o realizowanym Projekcie będą dostępne u Koordynatora Szkoły i na stronie Internetowej Organizatora Projektu. Dodatkowo w Szkole będą zamieszczone w widocznym miejscu plakaty, które będą stanowić informacje o realizowanym Projekcie.  Promocja będzie opierać się także na przekazie ustnym. Będzie on dokonywany poprzez spotkania informacyjne Nauczycieli/Nauczycielek z Uczniami/Uczennicami. Na spotkaniach informacyjnych będą przedstawione założenia Projektu, korzyści wynikające z niego, warunki uczestnictwa, informacje dotyczące źródeł finansowania projektów, form wsparcia oraz zasad naboru.</w:t>
      </w:r>
    </w:p>
    <w:p w14:paraId="3712E16E" w14:textId="77777777" w:rsidR="00775ACD" w:rsidRDefault="00D02F91" w:rsidP="004E3AFA">
      <w:pPr>
        <w:pStyle w:val="Bezodstpw"/>
        <w:numPr>
          <w:ilvl w:val="0"/>
          <w:numId w:val="13"/>
        </w:numPr>
        <w:tabs>
          <w:tab w:val="left" w:pos="426"/>
        </w:tabs>
        <w:jc w:val="both"/>
        <w:rPr>
          <w:rFonts w:ascii="Cambria" w:hAnsi="Cambria" w:cs="Times New Roman"/>
          <w:sz w:val="18"/>
          <w:szCs w:val="18"/>
        </w:rPr>
      </w:pPr>
      <w:r w:rsidRPr="00775ACD">
        <w:rPr>
          <w:rFonts w:ascii="Cambria" w:hAnsi="Cambria" w:cs="Times New Roman"/>
          <w:sz w:val="18"/>
          <w:szCs w:val="18"/>
        </w:rPr>
        <w:t xml:space="preserve">W przypadku trudności z rekrutacją do Projektu zostaną podjęte następujące działania: spotkania z trenerami wraz zajęciami pokazowymi, </w:t>
      </w:r>
      <w:r w:rsidRPr="00775ACD">
        <w:rPr>
          <w:rFonts w:ascii="Cambria" w:hAnsi="Cambria" w:cs="ArialRegular"/>
          <w:sz w:val="18"/>
          <w:szCs w:val="18"/>
        </w:rPr>
        <w:t xml:space="preserve">spotkania </w:t>
      </w:r>
      <w:r w:rsidR="004904AC" w:rsidRPr="00775ACD">
        <w:rPr>
          <w:rFonts w:ascii="Cambria" w:hAnsi="Cambria" w:cs="ArialRegular"/>
          <w:sz w:val="18"/>
          <w:szCs w:val="18"/>
        </w:rPr>
        <w:t>U</w:t>
      </w:r>
      <w:r w:rsidRPr="00775ACD">
        <w:rPr>
          <w:rFonts w:ascii="Cambria" w:hAnsi="Cambria" w:cs="ArialRegular"/>
          <w:sz w:val="18"/>
          <w:szCs w:val="18"/>
        </w:rPr>
        <w:t>czestników</w:t>
      </w:r>
      <w:r w:rsidR="004904AC" w:rsidRPr="00775ACD">
        <w:rPr>
          <w:rFonts w:ascii="Cambria" w:hAnsi="Cambria" w:cs="ArialRegular"/>
          <w:sz w:val="18"/>
          <w:szCs w:val="18"/>
        </w:rPr>
        <w:t>/Uczestniczek</w:t>
      </w:r>
      <w:r w:rsidRPr="00775ACD">
        <w:rPr>
          <w:rFonts w:ascii="Cambria" w:hAnsi="Cambria" w:cs="ArialRegular"/>
          <w:sz w:val="18"/>
          <w:szCs w:val="18"/>
        </w:rPr>
        <w:t xml:space="preserve"> poprzedniej edycji Projektu Unijnego z przyszłymi kandydatami do przedmiotowego Projektu. </w:t>
      </w:r>
    </w:p>
    <w:p w14:paraId="108F27BE" w14:textId="77777777" w:rsidR="00775ACD" w:rsidRPr="00006E8B" w:rsidRDefault="00D02F91" w:rsidP="004E3AFA">
      <w:pPr>
        <w:pStyle w:val="Bezodstpw"/>
        <w:numPr>
          <w:ilvl w:val="0"/>
          <w:numId w:val="13"/>
        </w:numPr>
        <w:tabs>
          <w:tab w:val="left" w:pos="426"/>
        </w:tabs>
        <w:jc w:val="both"/>
        <w:rPr>
          <w:rFonts w:ascii="Cambria" w:hAnsi="Cambria" w:cs="Times New Roman"/>
          <w:sz w:val="18"/>
          <w:szCs w:val="18"/>
        </w:rPr>
      </w:pPr>
      <w:r w:rsidRPr="00006E8B">
        <w:rPr>
          <w:rFonts w:ascii="Cambria" w:hAnsi="Cambria" w:cs="Times New Roman"/>
          <w:sz w:val="18"/>
          <w:szCs w:val="18"/>
        </w:rPr>
        <w:t>Kwalifikacji Uczestników/Uczestniczek do udziału w Projekcie dokonuje Komisja Rekrutacyjna, która każdorazowo podejmuje decyzję o zakwalifikowaniu Ucznia/Uczennicy i Nauczyciela/Nauczycielki do udziału w Projekcie</w:t>
      </w:r>
      <w:bookmarkStart w:id="16" w:name="_Hlk492883948"/>
      <w:r w:rsidRPr="00006E8B">
        <w:rPr>
          <w:rFonts w:ascii="Cambria" w:hAnsi="Cambria" w:cs="Times New Roman"/>
          <w:sz w:val="18"/>
          <w:szCs w:val="18"/>
        </w:rPr>
        <w:t>. Komisja Rekrutacyjna po posiedzeniu tworzy specjalne listy  zakwalifikowanych Uczestników/Uczestniczek do udziału w Projekcie. Listy Uczestników/Uczestniczek zakwalifikowanych będą dostępne u Koordynatora Szkoły oraz u Organizatora Projektu</w:t>
      </w:r>
      <w:bookmarkEnd w:id="16"/>
      <w:r w:rsidRPr="00006E8B">
        <w:rPr>
          <w:rFonts w:ascii="Cambria" w:hAnsi="Cambria" w:cs="Times New Roman"/>
          <w:sz w:val="18"/>
          <w:szCs w:val="18"/>
        </w:rPr>
        <w:t xml:space="preserve">. </w:t>
      </w:r>
    </w:p>
    <w:p w14:paraId="3C523185" w14:textId="1284ED45" w:rsidR="004904AC" w:rsidRPr="00775ACD" w:rsidRDefault="00D02F91" w:rsidP="004E3AFA">
      <w:pPr>
        <w:pStyle w:val="Bezodstpw"/>
        <w:numPr>
          <w:ilvl w:val="0"/>
          <w:numId w:val="13"/>
        </w:numPr>
        <w:tabs>
          <w:tab w:val="left" w:pos="426"/>
        </w:tabs>
        <w:jc w:val="both"/>
        <w:rPr>
          <w:rFonts w:ascii="Cambria" w:hAnsi="Cambria" w:cs="Times New Roman"/>
          <w:sz w:val="18"/>
          <w:szCs w:val="18"/>
        </w:rPr>
      </w:pPr>
      <w:r w:rsidRPr="00775ACD">
        <w:rPr>
          <w:rFonts w:ascii="Cambria" w:hAnsi="Cambria" w:cs="Times New Roman"/>
          <w:sz w:val="18"/>
          <w:szCs w:val="18"/>
        </w:rPr>
        <w:t xml:space="preserve">Uczestnik/Uczestniczka może wnieść do Koordynatora Szkoły, bądź Organizatora Projektu odwołanie od decyzji Komisji Rekrutacyjnej wskazując, które przepisy Regulaminu zostały złamane.  W powyższym przypadku Komisja Rekrutacyjna dokonuje ponownej analizy i przedstawia wyjaśnienia. </w:t>
      </w:r>
    </w:p>
    <w:p w14:paraId="1CE05305" w14:textId="6BD159ED" w:rsidR="0060354D" w:rsidRDefault="00D02F91" w:rsidP="00815208">
      <w:pPr>
        <w:pStyle w:val="Bezodstpw"/>
        <w:numPr>
          <w:ilvl w:val="0"/>
          <w:numId w:val="13"/>
        </w:numPr>
        <w:tabs>
          <w:tab w:val="left" w:pos="426"/>
        </w:tabs>
        <w:jc w:val="both"/>
        <w:rPr>
          <w:rFonts w:ascii="Cambria" w:hAnsi="Cambria" w:cs="Times New Roman"/>
          <w:sz w:val="18"/>
          <w:szCs w:val="18"/>
        </w:rPr>
      </w:pPr>
      <w:r w:rsidRPr="004904AC">
        <w:rPr>
          <w:rFonts w:ascii="Cambria" w:hAnsi="Cambria" w:cs="Times New Roman"/>
          <w:sz w:val="18"/>
          <w:szCs w:val="18"/>
        </w:rPr>
        <w:lastRenderedPageBreak/>
        <w:t>Komisja Rekrutacyjna zastrzega sobie prawo zmiany terminów ze względu na liczbę Uczestników/Uczestniczek oraz konieczność wydłużenia czasu trwania procesu rekrutacji lub przypadki losowe.</w:t>
      </w:r>
      <w:bookmarkStart w:id="17" w:name="_Hlk492883336"/>
    </w:p>
    <w:p w14:paraId="42C4C649" w14:textId="77777777" w:rsidR="003D0F5A" w:rsidRPr="00A31A5C" w:rsidRDefault="003D0F5A" w:rsidP="00A31A5C">
      <w:pPr>
        <w:pStyle w:val="Bezodstpw"/>
        <w:tabs>
          <w:tab w:val="left" w:pos="426"/>
        </w:tabs>
        <w:ind w:left="720"/>
        <w:jc w:val="both"/>
        <w:rPr>
          <w:rFonts w:ascii="Cambria" w:hAnsi="Cambria" w:cs="Times New Roman"/>
          <w:sz w:val="18"/>
          <w:szCs w:val="18"/>
        </w:rPr>
      </w:pPr>
    </w:p>
    <w:p w14:paraId="3C02A8CE" w14:textId="4F56749F" w:rsidR="007B0E1D" w:rsidRDefault="007B0E1D" w:rsidP="007B0E1D">
      <w:pPr>
        <w:pStyle w:val="Bezodstpw"/>
        <w:spacing w:line="36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5B410F">
        <w:rPr>
          <w:rFonts w:ascii="Cambria" w:hAnsi="Cambria" w:cs="Times New Roman"/>
          <w:b/>
          <w:sz w:val="24"/>
          <w:szCs w:val="24"/>
        </w:rPr>
        <w:t xml:space="preserve">§ </w:t>
      </w:r>
      <w:r>
        <w:rPr>
          <w:rFonts w:ascii="Cambria" w:hAnsi="Cambria" w:cs="Times New Roman"/>
          <w:b/>
          <w:sz w:val="24"/>
          <w:szCs w:val="24"/>
        </w:rPr>
        <w:t>6</w:t>
      </w:r>
    </w:p>
    <w:p w14:paraId="3E694C40" w14:textId="16FF8812" w:rsidR="007B0E1D" w:rsidRPr="005B410F" w:rsidRDefault="007B0E1D" w:rsidP="007B0E1D">
      <w:pPr>
        <w:pStyle w:val="Bezodstpw"/>
        <w:spacing w:line="360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ZASADY REKRUTACJI</w:t>
      </w:r>
    </w:p>
    <w:p w14:paraId="461F5B69" w14:textId="67ED8F28" w:rsidR="007B0E1D" w:rsidRPr="00B23A6F" w:rsidRDefault="007B0E1D" w:rsidP="00D7586F">
      <w:pPr>
        <w:pStyle w:val="Bezodstpw"/>
        <w:tabs>
          <w:tab w:val="left" w:pos="426"/>
        </w:tabs>
        <w:jc w:val="both"/>
        <w:rPr>
          <w:rFonts w:ascii="Cambria" w:hAnsi="Cambria" w:cs="Times New Roman"/>
          <w:sz w:val="18"/>
          <w:szCs w:val="18"/>
          <w:highlight w:val="yellow"/>
        </w:rPr>
      </w:pPr>
    </w:p>
    <w:p w14:paraId="50A93047" w14:textId="5AC9192F" w:rsidR="00B23A6F" w:rsidRPr="00987F3E" w:rsidRDefault="00B23A6F" w:rsidP="007B0E1D">
      <w:pPr>
        <w:pStyle w:val="Bezodstpw"/>
        <w:tabs>
          <w:tab w:val="left" w:pos="426"/>
        </w:tabs>
        <w:ind w:left="720"/>
        <w:jc w:val="both"/>
        <w:rPr>
          <w:rFonts w:ascii="Cambria" w:hAnsi="Cambria" w:cs="Times New Roman"/>
          <w:b/>
          <w:sz w:val="18"/>
          <w:szCs w:val="18"/>
          <w:u w:val="single"/>
        </w:rPr>
      </w:pPr>
      <w:r w:rsidRPr="00987F3E">
        <w:rPr>
          <w:rFonts w:ascii="Cambria" w:hAnsi="Cambria" w:cs="Times New Roman"/>
          <w:b/>
          <w:sz w:val="18"/>
          <w:szCs w:val="18"/>
          <w:u w:val="single"/>
        </w:rPr>
        <w:t>O zakwalifikowaniu się do projektu „Kariera zawodowców w Naszych rękach” decyduje:</w:t>
      </w:r>
    </w:p>
    <w:p w14:paraId="768E6F78" w14:textId="77777777" w:rsidR="00B23A6F" w:rsidRPr="00B23A6F" w:rsidRDefault="00B23A6F" w:rsidP="00B23A6F">
      <w:pPr>
        <w:pStyle w:val="Bezodstpw"/>
        <w:tabs>
          <w:tab w:val="left" w:pos="426"/>
        </w:tabs>
        <w:ind w:left="720"/>
        <w:jc w:val="both"/>
        <w:rPr>
          <w:rFonts w:ascii="Cambria" w:hAnsi="Cambria" w:cs="Times New Roman"/>
          <w:sz w:val="18"/>
          <w:szCs w:val="18"/>
          <w:highlight w:val="yellow"/>
        </w:rPr>
      </w:pPr>
    </w:p>
    <w:bookmarkEnd w:id="17"/>
    <w:p w14:paraId="2E0AEF7C" w14:textId="749225B6" w:rsidR="003F4882" w:rsidRDefault="007E52DA" w:rsidP="004E3AFA">
      <w:pPr>
        <w:pStyle w:val="Bezodstpw"/>
        <w:numPr>
          <w:ilvl w:val="0"/>
          <w:numId w:val="14"/>
        </w:numPr>
        <w:tabs>
          <w:tab w:val="left" w:pos="426"/>
        </w:tabs>
        <w:jc w:val="both"/>
        <w:rPr>
          <w:rFonts w:ascii="Cambria" w:hAnsi="Cambria" w:cs="Times New Roman"/>
          <w:b/>
          <w:sz w:val="18"/>
          <w:szCs w:val="18"/>
        </w:rPr>
      </w:pPr>
      <w:r w:rsidRPr="000A2516">
        <w:rPr>
          <w:rFonts w:ascii="Cambria" w:hAnsi="Cambria" w:cs="Times New Roman"/>
          <w:b/>
          <w:sz w:val="18"/>
          <w:szCs w:val="18"/>
        </w:rPr>
        <w:t>zadeklarowanie chęci uczestnictwa w projekcie</w:t>
      </w:r>
    </w:p>
    <w:p w14:paraId="25BDA3C4" w14:textId="77777777" w:rsidR="003F4882" w:rsidRDefault="003F4882" w:rsidP="003F4882">
      <w:pPr>
        <w:pStyle w:val="Bezodstpw"/>
        <w:tabs>
          <w:tab w:val="left" w:pos="426"/>
        </w:tabs>
        <w:ind w:left="1080"/>
        <w:jc w:val="both"/>
        <w:rPr>
          <w:rFonts w:ascii="Cambria" w:hAnsi="Cambria" w:cs="Times New Roman"/>
          <w:b/>
          <w:sz w:val="18"/>
          <w:szCs w:val="18"/>
        </w:rPr>
      </w:pPr>
    </w:p>
    <w:p w14:paraId="46F44287" w14:textId="5E20DEA9" w:rsidR="00F446D3" w:rsidRPr="003F4882" w:rsidRDefault="00B23A6F" w:rsidP="004E3AFA">
      <w:pPr>
        <w:pStyle w:val="Bezodstpw"/>
        <w:numPr>
          <w:ilvl w:val="0"/>
          <w:numId w:val="14"/>
        </w:numPr>
        <w:tabs>
          <w:tab w:val="left" w:pos="426"/>
        </w:tabs>
        <w:jc w:val="both"/>
        <w:rPr>
          <w:rFonts w:ascii="Cambria" w:hAnsi="Cambria" w:cs="Times New Roman"/>
          <w:b/>
          <w:sz w:val="18"/>
          <w:szCs w:val="18"/>
        </w:rPr>
      </w:pPr>
      <w:r w:rsidRPr="003F4882">
        <w:rPr>
          <w:rFonts w:ascii="Cambria" w:hAnsi="Cambria" w:cs="Times New Roman"/>
          <w:b/>
          <w:sz w:val="18"/>
          <w:szCs w:val="18"/>
        </w:rPr>
        <w:t>k</w:t>
      </w:r>
      <w:r w:rsidR="00F446D3" w:rsidRPr="003F4882">
        <w:rPr>
          <w:rFonts w:ascii="Cambria" w:hAnsi="Cambria" w:cs="Times New Roman"/>
          <w:b/>
          <w:sz w:val="18"/>
          <w:szCs w:val="18"/>
        </w:rPr>
        <w:t>ryterium dostępowe:</w:t>
      </w:r>
    </w:p>
    <w:p w14:paraId="070A20C7" w14:textId="77777777" w:rsidR="008B72DD" w:rsidRPr="00B23A6F" w:rsidRDefault="008B72DD" w:rsidP="008B72DD">
      <w:pPr>
        <w:pStyle w:val="Bezodstpw"/>
        <w:tabs>
          <w:tab w:val="left" w:pos="426"/>
        </w:tabs>
        <w:ind w:left="1080"/>
        <w:jc w:val="both"/>
        <w:rPr>
          <w:rFonts w:ascii="Cambria" w:hAnsi="Cambria" w:cs="Times New Roman"/>
          <w:sz w:val="18"/>
          <w:szCs w:val="18"/>
          <w:highlight w:val="yellow"/>
        </w:rPr>
      </w:pPr>
    </w:p>
    <w:p w14:paraId="2B0D448A" w14:textId="337D667A" w:rsidR="00F446D3" w:rsidRDefault="00F446D3" w:rsidP="004E3AFA">
      <w:pPr>
        <w:pStyle w:val="Bezodstpw"/>
        <w:numPr>
          <w:ilvl w:val="0"/>
          <w:numId w:val="10"/>
        </w:numPr>
        <w:jc w:val="both"/>
        <w:rPr>
          <w:rFonts w:ascii="Cambria" w:hAnsi="Cambria" w:cs="Times New Roman"/>
          <w:sz w:val="18"/>
          <w:szCs w:val="18"/>
        </w:rPr>
      </w:pPr>
      <w:r w:rsidRPr="008B72DD">
        <w:rPr>
          <w:rFonts w:ascii="Cambria" w:hAnsi="Cambria" w:cs="Times New Roman"/>
          <w:b/>
          <w:sz w:val="18"/>
          <w:szCs w:val="18"/>
        </w:rPr>
        <w:t>Status Ucznia/Uczennicy</w:t>
      </w:r>
      <w:r>
        <w:rPr>
          <w:rFonts w:ascii="Cambria" w:hAnsi="Cambria" w:cs="Times New Roman"/>
          <w:sz w:val="18"/>
          <w:szCs w:val="18"/>
        </w:rPr>
        <w:t xml:space="preserve"> Zespołu Szkół </w:t>
      </w:r>
      <w:proofErr w:type="spellStart"/>
      <w:r>
        <w:rPr>
          <w:rFonts w:ascii="Cambria" w:hAnsi="Cambria" w:cs="Times New Roman"/>
          <w:sz w:val="18"/>
          <w:szCs w:val="18"/>
        </w:rPr>
        <w:t>Szkół</w:t>
      </w:r>
      <w:proofErr w:type="spellEnd"/>
      <w:r>
        <w:rPr>
          <w:rFonts w:ascii="Cambria" w:hAnsi="Cambria" w:cs="Times New Roman"/>
          <w:sz w:val="18"/>
          <w:szCs w:val="18"/>
        </w:rPr>
        <w:t xml:space="preserve"> </w:t>
      </w:r>
      <w:r w:rsidR="00C4570E">
        <w:rPr>
          <w:rFonts w:ascii="Cambria" w:hAnsi="Cambria" w:cs="Times New Roman"/>
          <w:sz w:val="18"/>
          <w:szCs w:val="18"/>
        </w:rPr>
        <w:t>Zawodowych i Licealnych</w:t>
      </w:r>
      <w:r>
        <w:rPr>
          <w:rFonts w:ascii="Cambria" w:hAnsi="Cambria" w:cs="Times New Roman"/>
          <w:sz w:val="18"/>
          <w:szCs w:val="18"/>
        </w:rPr>
        <w:t xml:space="preserve"> w Zgorzelcu, ul</w:t>
      </w:r>
      <w:r w:rsidR="00FF75BF">
        <w:rPr>
          <w:rFonts w:ascii="Cambria" w:hAnsi="Cambria" w:cs="Times New Roman"/>
          <w:sz w:val="18"/>
          <w:szCs w:val="18"/>
        </w:rPr>
        <w:t>.</w:t>
      </w:r>
      <w:r w:rsidR="00C4570E">
        <w:rPr>
          <w:rFonts w:ascii="Cambria" w:hAnsi="Cambria" w:cs="Times New Roman"/>
          <w:sz w:val="18"/>
          <w:szCs w:val="18"/>
        </w:rPr>
        <w:t xml:space="preserve"> Powstańców Śląskich 1</w:t>
      </w:r>
      <w:r w:rsidR="00FF75BF">
        <w:rPr>
          <w:rFonts w:ascii="Cambria" w:hAnsi="Cambria" w:cs="Times New Roman"/>
          <w:sz w:val="18"/>
          <w:szCs w:val="18"/>
        </w:rPr>
        <w:t>, 59-900 Zgorzelec.</w:t>
      </w:r>
    </w:p>
    <w:p w14:paraId="79D227AD" w14:textId="310D442D" w:rsidR="00FF75BF" w:rsidRDefault="00FF75BF" w:rsidP="008B72DD">
      <w:pPr>
        <w:pStyle w:val="Bezodstpw"/>
        <w:ind w:left="720"/>
        <w:jc w:val="both"/>
        <w:rPr>
          <w:rFonts w:ascii="Cambria" w:hAnsi="Cambria" w:cs="Times New Roman"/>
          <w:sz w:val="18"/>
          <w:szCs w:val="18"/>
        </w:rPr>
      </w:pPr>
      <w:r w:rsidRPr="00FF75BF">
        <w:rPr>
          <w:rFonts w:ascii="Cambria" w:hAnsi="Cambria" w:cs="Times New Roman"/>
          <w:sz w:val="18"/>
          <w:szCs w:val="18"/>
        </w:rPr>
        <w:t>Uczeń/Uczennica kształcący/kształcąca się na kierunku obję</w:t>
      </w:r>
      <w:r>
        <w:rPr>
          <w:rFonts w:ascii="Cambria" w:hAnsi="Cambria" w:cs="Times New Roman"/>
          <w:sz w:val="18"/>
          <w:szCs w:val="18"/>
        </w:rPr>
        <w:t>tym wsparciem w ramach projektu „Kariera zawodowców w Naszych rękach”.</w:t>
      </w:r>
    </w:p>
    <w:p w14:paraId="326AB3EB" w14:textId="77777777" w:rsidR="008B72DD" w:rsidRDefault="008B72DD" w:rsidP="008B72DD">
      <w:pPr>
        <w:pStyle w:val="Bezodstpw"/>
        <w:jc w:val="both"/>
        <w:rPr>
          <w:rFonts w:ascii="Cambria" w:hAnsi="Cambria" w:cs="Times New Roman"/>
          <w:sz w:val="18"/>
          <w:szCs w:val="18"/>
        </w:rPr>
      </w:pPr>
    </w:p>
    <w:p w14:paraId="0D9B9BA4" w14:textId="6CD11E8C" w:rsidR="008B72DD" w:rsidRDefault="00F446D3" w:rsidP="004E3AFA">
      <w:pPr>
        <w:pStyle w:val="Bezodstpw"/>
        <w:numPr>
          <w:ilvl w:val="0"/>
          <w:numId w:val="10"/>
        </w:numPr>
        <w:jc w:val="both"/>
        <w:rPr>
          <w:rFonts w:ascii="Cambria" w:hAnsi="Cambria" w:cs="Times New Roman"/>
          <w:sz w:val="18"/>
          <w:szCs w:val="18"/>
        </w:rPr>
      </w:pPr>
      <w:r w:rsidRPr="008B72DD">
        <w:rPr>
          <w:rFonts w:ascii="Cambria" w:hAnsi="Cambria" w:cs="Times New Roman"/>
          <w:b/>
          <w:sz w:val="18"/>
          <w:szCs w:val="18"/>
        </w:rPr>
        <w:t>Status Nauc</w:t>
      </w:r>
      <w:r w:rsidR="001001C7" w:rsidRPr="008B72DD">
        <w:rPr>
          <w:rFonts w:ascii="Cambria" w:hAnsi="Cambria" w:cs="Times New Roman"/>
          <w:b/>
          <w:sz w:val="18"/>
          <w:szCs w:val="18"/>
        </w:rPr>
        <w:t>zyciela/Nauczycielki</w:t>
      </w:r>
      <w:r w:rsidR="001001C7">
        <w:rPr>
          <w:rFonts w:ascii="Cambria" w:hAnsi="Cambria" w:cs="Times New Roman"/>
          <w:sz w:val="18"/>
          <w:szCs w:val="18"/>
        </w:rPr>
        <w:t xml:space="preserve"> </w:t>
      </w:r>
      <w:r w:rsidR="00417213" w:rsidRPr="00417213">
        <w:rPr>
          <w:rFonts w:ascii="Cambria" w:hAnsi="Cambria" w:cs="Times New Roman"/>
          <w:sz w:val="18"/>
          <w:szCs w:val="18"/>
        </w:rPr>
        <w:t xml:space="preserve">Zespołu Szkół </w:t>
      </w:r>
      <w:proofErr w:type="spellStart"/>
      <w:r w:rsidR="00417213" w:rsidRPr="00417213">
        <w:rPr>
          <w:rFonts w:ascii="Cambria" w:hAnsi="Cambria" w:cs="Times New Roman"/>
          <w:sz w:val="18"/>
          <w:szCs w:val="18"/>
        </w:rPr>
        <w:t>Szkół</w:t>
      </w:r>
      <w:proofErr w:type="spellEnd"/>
      <w:r w:rsidR="00417213" w:rsidRPr="00417213">
        <w:rPr>
          <w:rFonts w:ascii="Cambria" w:hAnsi="Cambria" w:cs="Times New Roman"/>
          <w:sz w:val="18"/>
          <w:szCs w:val="18"/>
        </w:rPr>
        <w:t xml:space="preserve"> Zawodowych i Licealnych w Zgorzelcu, ul. Powstańców Śląskich 1, 59-900 Zgorzelec</w:t>
      </w:r>
      <w:r w:rsidR="00FF75BF">
        <w:rPr>
          <w:rFonts w:ascii="Cambria" w:hAnsi="Cambria" w:cs="Times New Roman"/>
          <w:sz w:val="18"/>
          <w:szCs w:val="18"/>
        </w:rPr>
        <w:t>.</w:t>
      </w:r>
      <w:r w:rsidR="001A70E2">
        <w:rPr>
          <w:rFonts w:ascii="Cambria" w:hAnsi="Cambria" w:cs="Times New Roman"/>
          <w:sz w:val="18"/>
          <w:szCs w:val="18"/>
        </w:rPr>
        <w:t xml:space="preserve"> </w:t>
      </w:r>
      <w:r w:rsidR="00FF75BF" w:rsidRPr="001A70E2">
        <w:rPr>
          <w:rFonts w:ascii="Cambria" w:hAnsi="Cambria" w:cs="Times New Roman"/>
          <w:sz w:val="18"/>
          <w:szCs w:val="18"/>
        </w:rPr>
        <w:t>Nauczyciel/Nauczycielka prowadzący/prowadząca nauczanie na kierunku obję</w:t>
      </w:r>
      <w:r w:rsidR="0000484B" w:rsidRPr="001A70E2">
        <w:rPr>
          <w:rFonts w:ascii="Cambria" w:hAnsi="Cambria" w:cs="Times New Roman"/>
          <w:sz w:val="18"/>
          <w:szCs w:val="18"/>
        </w:rPr>
        <w:t>tym wsparciem w ramach projektu Kariera zawodowców w Naszych rękach”.</w:t>
      </w:r>
      <w:bookmarkStart w:id="18" w:name="_Hlk492883366"/>
    </w:p>
    <w:p w14:paraId="38434BCA" w14:textId="77777777" w:rsidR="008B72DD" w:rsidRDefault="008B72DD" w:rsidP="008B72DD">
      <w:pPr>
        <w:pStyle w:val="Bezodstpw"/>
        <w:spacing w:line="360" w:lineRule="auto"/>
        <w:ind w:left="720"/>
        <w:jc w:val="both"/>
        <w:rPr>
          <w:rFonts w:ascii="Cambria" w:hAnsi="Cambria" w:cs="Times New Roman"/>
          <w:sz w:val="18"/>
          <w:szCs w:val="18"/>
        </w:rPr>
      </w:pPr>
    </w:p>
    <w:p w14:paraId="31368912" w14:textId="68FDC932" w:rsidR="00275AFA" w:rsidRDefault="00D60601" w:rsidP="00417213">
      <w:pPr>
        <w:pStyle w:val="Bezodstpw"/>
        <w:ind w:left="720"/>
        <w:jc w:val="both"/>
        <w:rPr>
          <w:rFonts w:ascii="Cambria" w:hAnsi="Cambria" w:cs="Times New Roman"/>
          <w:sz w:val="18"/>
          <w:szCs w:val="18"/>
        </w:rPr>
      </w:pPr>
      <w:r w:rsidRPr="003F4882">
        <w:rPr>
          <w:rFonts w:ascii="Cambria" w:hAnsi="Cambria" w:cs="Times New Roman"/>
          <w:sz w:val="18"/>
          <w:szCs w:val="18"/>
        </w:rPr>
        <w:t xml:space="preserve">Kwalifikowalność statusu Ucznia/Uczennicy </w:t>
      </w:r>
      <w:r w:rsidRPr="003F4882">
        <w:rPr>
          <w:rFonts w:ascii="Cambria" w:hAnsi="Cambria" w:cstheme="minorHAnsi"/>
          <w:sz w:val="18"/>
          <w:szCs w:val="18"/>
        </w:rPr>
        <w:t>(</w:t>
      </w:r>
      <w:r w:rsidRPr="003F4882">
        <w:rPr>
          <w:rStyle w:val="dobrerady"/>
          <w:rFonts w:ascii="Cambria" w:hAnsi="Cambria" w:cstheme="minorHAnsi"/>
          <w:sz w:val="18"/>
          <w:szCs w:val="18"/>
        </w:rPr>
        <w:t xml:space="preserve">Uczeń/Uczennica programowo najwyższej klasy może brać udział w projekcie maksymalnie do 31 sierpnia, tj. do końca roku szkolnego - zgodnie z art. 63 Ustawy o systemie oświaty z dnia 7 września 1991 r. (tj. Dz. U. z 2015 r., poz. 2156 z </w:t>
      </w:r>
      <w:proofErr w:type="spellStart"/>
      <w:r w:rsidRPr="003F4882">
        <w:rPr>
          <w:rStyle w:val="dobrerady"/>
          <w:rFonts w:ascii="Cambria" w:hAnsi="Cambria" w:cstheme="minorHAnsi"/>
          <w:sz w:val="18"/>
          <w:szCs w:val="18"/>
        </w:rPr>
        <w:t>późn</w:t>
      </w:r>
      <w:proofErr w:type="spellEnd"/>
      <w:r w:rsidRPr="003F4882">
        <w:rPr>
          <w:rStyle w:val="dobrerady"/>
          <w:rFonts w:ascii="Cambria" w:hAnsi="Cambria" w:cstheme="minorHAnsi"/>
          <w:sz w:val="18"/>
          <w:szCs w:val="18"/>
        </w:rPr>
        <w:t xml:space="preserve">. zm.) </w:t>
      </w:r>
      <w:r w:rsidRPr="003F4882">
        <w:rPr>
          <w:rFonts w:ascii="Cambria" w:hAnsi="Cambria" w:cs="Times New Roman"/>
          <w:sz w:val="18"/>
          <w:szCs w:val="18"/>
        </w:rPr>
        <w:t>oraz Nauczyciela/Nauczycielki w Projekcie potwierdzana jest na etapie rekrutacji oraz bezpośrednio przed udzieleniem jemu/jej pierwszej formy wsparcia w ramach Projektu</w:t>
      </w:r>
      <w:bookmarkEnd w:id="18"/>
      <w:r w:rsidR="001A70E2" w:rsidRPr="003F4882">
        <w:rPr>
          <w:rFonts w:ascii="Cambria" w:hAnsi="Cambria" w:cs="Times New Roman"/>
          <w:sz w:val="18"/>
          <w:szCs w:val="18"/>
        </w:rPr>
        <w:t>.</w:t>
      </w:r>
    </w:p>
    <w:p w14:paraId="6ED316DD" w14:textId="77777777" w:rsidR="00D7586F" w:rsidRDefault="00D7586F" w:rsidP="008B72DD">
      <w:pPr>
        <w:pStyle w:val="Bezodstpw"/>
        <w:ind w:left="720"/>
        <w:jc w:val="both"/>
        <w:rPr>
          <w:rFonts w:ascii="Cambria" w:hAnsi="Cambria" w:cs="Times New Roman"/>
          <w:sz w:val="18"/>
          <w:szCs w:val="18"/>
        </w:rPr>
      </w:pPr>
    </w:p>
    <w:p w14:paraId="0FB92B32" w14:textId="6D4E034E" w:rsidR="001001C7" w:rsidRPr="008B72DD" w:rsidRDefault="001001C7" w:rsidP="004E3AFA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18"/>
          <w:szCs w:val="18"/>
        </w:rPr>
      </w:pPr>
      <w:r w:rsidRPr="001001C7">
        <w:rPr>
          <w:rFonts w:ascii="Cambria" w:hAnsi="Cambria" w:cs="Times New Roman"/>
          <w:b/>
          <w:sz w:val="18"/>
          <w:szCs w:val="18"/>
        </w:rPr>
        <w:t xml:space="preserve">Kryterium formalne: </w:t>
      </w:r>
    </w:p>
    <w:p w14:paraId="79037B0F" w14:textId="16455B24" w:rsidR="009F6503" w:rsidRPr="00477D5B" w:rsidRDefault="00CC03E4" w:rsidP="004E3AFA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Cambria" w:hAnsi="Cambria" w:cs="Times New Roman"/>
          <w:b/>
          <w:sz w:val="18"/>
          <w:szCs w:val="18"/>
        </w:rPr>
      </w:pPr>
      <w:r w:rsidRPr="006040D1">
        <w:rPr>
          <w:rFonts w:ascii="Cambria" w:hAnsi="Cambria" w:cs="Times New Roman"/>
          <w:sz w:val="18"/>
          <w:szCs w:val="18"/>
        </w:rPr>
        <w:t>Złożenie odpo</w:t>
      </w:r>
      <w:r w:rsidR="001001C7" w:rsidRPr="006040D1">
        <w:rPr>
          <w:rFonts w:ascii="Cambria" w:hAnsi="Cambria" w:cs="Times New Roman"/>
          <w:sz w:val="18"/>
          <w:szCs w:val="18"/>
        </w:rPr>
        <w:t xml:space="preserve">wiednich </w:t>
      </w:r>
      <w:r w:rsidR="00331C2B" w:rsidRPr="006040D1">
        <w:rPr>
          <w:rFonts w:ascii="Cambria" w:hAnsi="Cambria" w:cs="Times New Roman"/>
          <w:sz w:val="18"/>
          <w:szCs w:val="18"/>
        </w:rPr>
        <w:t>dokumentów rekru</w:t>
      </w:r>
      <w:r w:rsidR="006E4CDB" w:rsidRPr="006040D1">
        <w:rPr>
          <w:rFonts w:ascii="Cambria" w:hAnsi="Cambria" w:cs="Times New Roman"/>
          <w:sz w:val="18"/>
          <w:szCs w:val="18"/>
        </w:rPr>
        <w:t>t</w:t>
      </w:r>
      <w:r w:rsidR="00331C2B" w:rsidRPr="006040D1">
        <w:rPr>
          <w:rFonts w:ascii="Cambria" w:hAnsi="Cambria" w:cs="Times New Roman"/>
          <w:sz w:val="18"/>
          <w:szCs w:val="18"/>
        </w:rPr>
        <w:t xml:space="preserve">acyjnych </w:t>
      </w:r>
      <w:r w:rsidR="007E52DA" w:rsidRPr="006040D1">
        <w:rPr>
          <w:rFonts w:ascii="Cambria" w:hAnsi="Cambria" w:cs="Times New Roman"/>
          <w:sz w:val="18"/>
          <w:szCs w:val="18"/>
        </w:rPr>
        <w:t>w określonym czasie i miejscu</w:t>
      </w:r>
      <w:r w:rsidR="00A254EA" w:rsidRPr="006040D1">
        <w:rPr>
          <w:rFonts w:ascii="Cambria" w:hAnsi="Cambria" w:cs="Times New Roman"/>
          <w:sz w:val="18"/>
          <w:szCs w:val="18"/>
        </w:rPr>
        <w:t xml:space="preserve"> ustalonym </w:t>
      </w:r>
      <w:proofErr w:type="spellStart"/>
      <w:r w:rsidR="00A254EA" w:rsidRPr="006040D1">
        <w:rPr>
          <w:rFonts w:ascii="Cambria" w:hAnsi="Cambria" w:cs="Times New Roman"/>
          <w:sz w:val="18"/>
          <w:szCs w:val="18"/>
        </w:rPr>
        <w:t>prez</w:t>
      </w:r>
      <w:proofErr w:type="spellEnd"/>
      <w:r w:rsidR="00A254EA" w:rsidRPr="006040D1">
        <w:rPr>
          <w:rFonts w:ascii="Cambria" w:hAnsi="Cambria" w:cs="Times New Roman"/>
          <w:sz w:val="18"/>
          <w:szCs w:val="18"/>
        </w:rPr>
        <w:t xml:space="preserve"> Koordynatora Szkoły</w:t>
      </w:r>
      <w:r w:rsidR="006040D1">
        <w:rPr>
          <w:rFonts w:ascii="Cambria" w:hAnsi="Cambria" w:cs="Times New Roman"/>
          <w:sz w:val="18"/>
          <w:szCs w:val="18"/>
        </w:rPr>
        <w:t>.</w:t>
      </w:r>
    </w:p>
    <w:p w14:paraId="021EB28B" w14:textId="77A06834" w:rsidR="009F6503" w:rsidRPr="009F6503" w:rsidRDefault="009F6503" w:rsidP="008B7053">
      <w:pPr>
        <w:pStyle w:val="Bezodstpw"/>
        <w:ind w:left="720"/>
        <w:jc w:val="both"/>
        <w:rPr>
          <w:rFonts w:ascii="Cambria" w:hAnsi="Cambria" w:cs="Times New Roman"/>
          <w:b/>
          <w:sz w:val="18"/>
          <w:szCs w:val="18"/>
        </w:rPr>
      </w:pPr>
      <w:r w:rsidRPr="006040D1">
        <w:rPr>
          <w:rFonts w:ascii="Cambria" w:hAnsi="Cambria" w:cs="Times New Roman"/>
          <w:sz w:val="18"/>
          <w:szCs w:val="18"/>
        </w:rPr>
        <w:t>Rekrutacja rozpoczyna się od momentu dostarczeni</w:t>
      </w:r>
      <w:r w:rsidR="00B60356" w:rsidRPr="006040D1">
        <w:rPr>
          <w:rFonts w:ascii="Cambria" w:hAnsi="Cambria" w:cs="Times New Roman"/>
          <w:sz w:val="18"/>
          <w:szCs w:val="18"/>
        </w:rPr>
        <w:t>a wymaganej dokumentacji przez Uczestników/Uczestniczki do Koordynatora S</w:t>
      </w:r>
      <w:r w:rsidRPr="006040D1">
        <w:rPr>
          <w:rFonts w:ascii="Cambria" w:hAnsi="Cambria" w:cs="Times New Roman"/>
          <w:sz w:val="18"/>
          <w:szCs w:val="18"/>
        </w:rPr>
        <w:t>zkoły, a także sprawdzeniu przez Komisję Rekrutacyjną dokumentów pod względem formalnym</w:t>
      </w:r>
      <w:r w:rsidR="00B60356" w:rsidRPr="006040D1">
        <w:rPr>
          <w:rFonts w:ascii="Cambria" w:hAnsi="Cambria" w:cs="Times New Roman"/>
          <w:sz w:val="18"/>
          <w:szCs w:val="18"/>
        </w:rPr>
        <w:t xml:space="preserve"> i dostępowym</w:t>
      </w:r>
      <w:r w:rsidRPr="006040D1">
        <w:rPr>
          <w:rFonts w:ascii="Cambria" w:hAnsi="Cambria" w:cs="Times New Roman"/>
          <w:sz w:val="18"/>
          <w:szCs w:val="18"/>
        </w:rPr>
        <w:t xml:space="preserve">. Uczestnicy/Uczestniczki, chcący przystąpić do </w:t>
      </w:r>
      <w:r w:rsidR="00B60356" w:rsidRPr="006040D1">
        <w:rPr>
          <w:rFonts w:ascii="Cambria" w:hAnsi="Cambria" w:cs="Times New Roman"/>
          <w:sz w:val="18"/>
          <w:szCs w:val="18"/>
        </w:rPr>
        <w:t>projektu, muszą dostarczyć do Koordynatora S</w:t>
      </w:r>
      <w:r w:rsidRPr="006040D1">
        <w:rPr>
          <w:rFonts w:ascii="Cambria" w:hAnsi="Cambria" w:cs="Times New Roman"/>
          <w:sz w:val="18"/>
          <w:szCs w:val="18"/>
        </w:rPr>
        <w:t>zkoły czytelnie uzupełnione i własnoręcznie podpisane dokumenty rekrutacyjne w formie papierowej. Dokumenty należy dostarc</w:t>
      </w:r>
      <w:r w:rsidR="00B60356" w:rsidRPr="006040D1">
        <w:rPr>
          <w:rFonts w:ascii="Cambria" w:hAnsi="Cambria" w:cs="Times New Roman"/>
          <w:sz w:val="18"/>
          <w:szCs w:val="18"/>
        </w:rPr>
        <w:t>zyć w terminie ustalonym przez Koordynatora S</w:t>
      </w:r>
      <w:r w:rsidRPr="006040D1">
        <w:rPr>
          <w:rFonts w:ascii="Cambria" w:hAnsi="Cambria" w:cs="Times New Roman"/>
          <w:sz w:val="18"/>
          <w:szCs w:val="18"/>
        </w:rPr>
        <w:t>zkoły. Doku</w:t>
      </w:r>
      <w:r w:rsidR="00B60356" w:rsidRPr="006040D1">
        <w:rPr>
          <w:rFonts w:ascii="Cambria" w:hAnsi="Cambria" w:cs="Times New Roman"/>
          <w:sz w:val="18"/>
          <w:szCs w:val="18"/>
        </w:rPr>
        <w:t>menty rekrutacyjne w przypadku U</w:t>
      </w:r>
      <w:r w:rsidRPr="006040D1">
        <w:rPr>
          <w:rFonts w:ascii="Cambria" w:hAnsi="Cambria" w:cs="Times New Roman"/>
          <w:sz w:val="18"/>
          <w:szCs w:val="18"/>
        </w:rPr>
        <w:t>cz</w:t>
      </w:r>
      <w:r w:rsidR="00B60356" w:rsidRPr="006040D1">
        <w:rPr>
          <w:rFonts w:ascii="Cambria" w:hAnsi="Cambria" w:cs="Times New Roman"/>
          <w:sz w:val="18"/>
          <w:szCs w:val="18"/>
        </w:rPr>
        <w:t>nia/U</w:t>
      </w:r>
      <w:r w:rsidRPr="006040D1">
        <w:rPr>
          <w:rFonts w:ascii="Cambria" w:hAnsi="Cambria" w:cs="Times New Roman"/>
          <w:sz w:val="18"/>
          <w:szCs w:val="18"/>
        </w:rPr>
        <w:t xml:space="preserve">czennicy niepełnoletniego/ej muszą zostać poświadczone podpisem rodzica/opiekuna prawnego. Uczestnicy/Uczestniczki w formularzu rekrutacyjnym będą musieli między innymi zaznaczyć, w jakich formach wsparcia są zainteresowani uczestniczyć. </w:t>
      </w:r>
      <w:r w:rsidRPr="006040D1">
        <w:rPr>
          <w:rFonts w:ascii="Cambria" w:hAnsi="Cambria" w:cs="Times New Roman"/>
          <w:b/>
          <w:sz w:val="18"/>
          <w:szCs w:val="18"/>
        </w:rPr>
        <w:t>Z uwagi na bogactwo form wsparcia, uczniowie/uczennice mogą wybrać średnio 3-4 formy wsparcia, z czego dwie formy są obligatoryjne, tj. zajęcia z kompetencji zielonych oraz wsparcie w ramach doradztwa zawodowego.</w:t>
      </w:r>
    </w:p>
    <w:p w14:paraId="1BF0D110" w14:textId="743D71A2" w:rsidR="009F6503" w:rsidRPr="00742C47" w:rsidRDefault="009F6503" w:rsidP="00742C47">
      <w:pPr>
        <w:pStyle w:val="Bezodstpw"/>
        <w:tabs>
          <w:tab w:val="left" w:pos="426"/>
        </w:tabs>
        <w:rPr>
          <w:rFonts w:ascii="Cambria" w:hAnsi="Cambria" w:cs="Times New Roman"/>
          <w:b/>
          <w:sz w:val="18"/>
          <w:szCs w:val="18"/>
        </w:rPr>
      </w:pPr>
    </w:p>
    <w:p w14:paraId="0DD5E438" w14:textId="48903098" w:rsidR="000B1989" w:rsidRPr="00A000B0" w:rsidRDefault="005D6759" w:rsidP="00B548DE">
      <w:pPr>
        <w:pStyle w:val="Bezodstpw"/>
        <w:tabs>
          <w:tab w:val="left" w:pos="426"/>
        </w:tabs>
        <w:rPr>
          <w:rFonts w:ascii="Cambria" w:hAnsi="Cambria" w:cs="Times New Roman"/>
          <w:b/>
          <w:sz w:val="18"/>
          <w:szCs w:val="18"/>
        </w:rPr>
      </w:pPr>
      <w:r w:rsidRPr="00A000B0">
        <w:rPr>
          <w:rFonts w:ascii="Cambria" w:hAnsi="Cambria" w:cs="Times New Roman"/>
          <w:b/>
          <w:sz w:val="18"/>
          <w:szCs w:val="18"/>
        </w:rPr>
        <w:t xml:space="preserve"> </w:t>
      </w:r>
      <w:r w:rsidR="002500C5" w:rsidRPr="00A000B0">
        <w:rPr>
          <w:rFonts w:ascii="Cambria" w:hAnsi="Cambria" w:cs="Times New Roman"/>
          <w:b/>
          <w:sz w:val="18"/>
          <w:szCs w:val="18"/>
        </w:rPr>
        <w:t>Dokumenty</w:t>
      </w:r>
      <w:r w:rsidR="00D31262" w:rsidRPr="00A000B0">
        <w:rPr>
          <w:rFonts w:ascii="Cambria" w:hAnsi="Cambria" w:cs="Times New Roman"/>
          <w:b/>
          <w:sz w:val="18"/>
          <w:szCs w:val="18"/>
        </w:rPr>
        <w:t xml:space="preserve"> rekrutacyjne wymagane od </w:t>
      </w:r>
      <w:r w:rsidR="00ED3B47">
        <w:rPr>
          <w:rFonts w:ascii="Cambria" w:hAnsi="Cambria" w:cs="Times New Roman"/>
          <w:b/>
          <w:sz w:val="18"/>
          <w:szCs w:val="18"/>
        </w:rPr>
        <w:t xml:space="preserve"> </w:t>
      </w:r>
      <w:r w:rsidR="007C76A2" w:rsidRPr="00A000B0">
        <w:rPr>
          <w:rFonts w:ascii="Cambria" w:hAnsi="Cambria" w:cs="Times New Roman"/>
          <w:b/>
          <w:sz w:val="18"/>
          <w:szCs w:val="18"/>
        </w:rPr>
        <w:t>Ucznia/U</w:t>
      </w:r>
      <w:r w:rsidR="00D31262" w:rsidRPr="00A000B0">
        <w:rPr>
          <w:rFonts w:ascii="Cambria" w:hAnsi="Cambria" w:cs="Times New Roman"/>
          <w:b/>
          <w:sz w:val="18"/>
          <w:szCs w:val="18"/>
        </w:rPr>
        <w:t>czennicy</w:t>
      </w:r>
      <w:r w:rsidR="007C76A2" w:rsidRPr="00A000B0">
        <w:rPr>
          <w:rFonts w:ascii="Cambria" w:hAnsi="Cambria" w:cs="Times New Roman"/>
          <w:b/>
          <w:sz w:val="18"/>
          <w:szCs w:val="18"/>
        </w:rPr>
        <w:t xml:space="preserve">: </w:t>
      </w:r>
    </w:p>
    <w:p w14:paraId="175E3511" w14:textId="23768CE8" w:rsidR="001E5D7F" w:rsidRDefault="001E5D7F" w:rsidP="004E3AFA">
      <w:pPr>
        <w:pStyle w:val="Bezodstpw"/>
        <w:numPr>
          <w:ilvl w:val="0"/>
          <w:numId w:val="18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bookmarkStart w:id="19" w:name="_Hlk161489195"/>
      <w:r>
        <w:rPr>
          <w:rFonts w:ascii="Cambria" w:hAnsi="Cambria" w:cs="Times New Roman"/>
          <w:sz w:val="18"/>
          <w:szCs w:val="18"/>
        </w:rPr>
        <w:t>Załącznik nr 1- Oświadczenie dotyczące złożonych dokumentów „Kariera zawodowców w Naszych rękach”.</w:t>
      </w:r>
    </w:p>
    <w:p w14:paraId="14268A3F" w14:textId="45C14B67" w:rsidR="001E5D7F" w:rsidRDefault="001E5D7F" w:rsidP="004E3AFA">
      <w:pPr>
        <w:pStyle w:val="Bezodstpw"/>
        <w:numPr>
          <w:ilvl w:val="0"/>
          <w:numId w:val="18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Załącznik nr 2- Formularz zgłoszenia do udziału w Projekcie „Kariera zawodowców w Naszych rękach</w:t>
      </w:r>
      <w:r w:rsidR="0060354D">
        <w:rPr>
          <w:rFonts w:ascii="Cambria" w:hAnsi="Cambria" w:cs="Times New Roman"/>
          <w:sz w:val="18"/>
          <w:szCs w:val="18"/>
        </w:rPr>
        <w:t>”</w:t>
      </w:r>
    </w:p>
    <w:p w14:paraId="259247CA" w14:textId="160855A2" w:rsidR="001E5D7F" w:rsidRDefault="001E5D7F" w:rsidP="004E3AFA">
      <w:pPr>
        <w:pStyle w:val="Bezodstpw"/>
        <w:numPr>
          <w:ilvl w:val="0"/>
          <w:numId w:val="18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Załącznik nr 3- Zgoda na przetwarzanie danych osobowych dotycząca Uczestnika/Uczestniczki Projektu „Kariera zawodowców w Naszych rękach” .</w:t>
      </w:r>
    </w:p>
    <w:p w14:paraId="77D8CCFF" w14:textId="25C8C64F" w:rsidR="001E5D7F" w:rsidRDefault="001E5D7F" w:rsidP="004E3AFA">
      <w:pPr>
        <w:pStyle w:val="Akapitzlist"/>
        <w:numPr>
          <w:ilvl w:val="0"/>
          <w:numId w:val="18"/>
        </w:numPr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Załącznik nr 3a- Zgoda na przetwarzanie danych osobowych dotycząca Rodzica/Opiekuna Prawnego Projektu „Kariera zawodowców w Naszych rękach” .</w:t>
      </w:r>
    </w:p>
    <w:p w14:paraId="533D50D1" w14:textId="77777777" w:rsidR="001E5D7F" w:rsidRDefault="001E5D7F" w:rsidP="004E3AFA">
      <w:pPr>
        <w:pStyle w:val="Bezodstpw"/>
        <w:numPr>
          <w:ilvl w:val="0"/>
          <w:numId w:val="18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Załącznik nr 4- Oświadczenie Uczestnika/Uczestniczka Projektu- Obowiązek informacyjny realizowany w związku z art. 13  art. 14 Rozporządzenia Parlamentu Europejskiego i Rady (UE) 2016/679. – dotyczy Uczestnika/Uczestniczki Projektu</w:t>
      </w:r>
    </w:p>
    <w:p w14:paraId="72523744" w14:textId="77777777" w:rsidR="001E5D7F" w:rsidRDefault="001E5D7F" w:rsidP="004E3AFA">
      <w:pPr>
        <w:pStyle w:val="Akapitzlist"/>
        <w:numPr>
          <w:ilvl w:val="0"/>
          <w:numId w:val="18"/>
        </w:numPr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Załącznik nr 4a - Oświadczenie Uczestnika/Uczestniczka Projektu- Obowiązek informacyjny realizowany w związku z art. 13  art. 14 Rozporządzenia Parlamentu Europejskiego i Rady (UE) 2016/679. – dotyczy Rodzica/Opiekuna Prawnego</w:t>
      </w:r>
    </w:p>
    <w:p w14:paraId="571F27A2" w14:textId="4D779261" w:rsidR="001E5D7F" w:rsidRDefault="001E5D7F" w:rsidP="004E3AFA">
      <w:pPr>
        <w:pStyle w:val="Bezodstpw"/>
        <w:numPr>
          <w:ilvl w:val="0"/>
          <w:numId w:val="18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Załącznik nr 5- Deklaracja Uczestnika/Uczestniczki Projektu „Kariera zawodowców w Naszych rękach”.</w:t>
      </w:r>
    </w:p>
    <w:p w14:paraId="61405C79" w14:textId="77777777" w:rsidR="001E5D7F" w:rsidRDefault="001E5D7F" w:rsidP="004E3AFA">
      <w:pPr>
        <w:pStyle w:val="Bezodstpw"/>
        <w:numPr>
          <w:ilvl w:val="0"/>
          <w:numId w:val="18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Załącznik nr 6- Zakres danych osobowych przetwarzanych w Zbiorze RPO WD 2021-2027, w Zbiorze CST, oraz SM EFS.</w:t>
      </w:r>
    </w:p>
    <w:p w14:paraId="7D287A00" w14:textId="60A98B43" w:rsidR="001E5D7F" w:rsidRDefault="001E5D7F" w:rsidP="004E3AFA">
      <w:pPr>
        <w:pStyle w:val="Bezodstpw"/>
        <w:numPr>
          <w:ilvl w:val="0"/>
          <w:numId w:val="18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lastRenderedPageBreak/>
        <w:t xml:space="preserve">Załącznik nr 7- Oświadczenie Uczestnika/Uczestniczki odnośnie wyrażenia zgody na prezentację wizerunku w ramach działań  związanych z realizacją Projektu „Kariera zawodowców w Naszych rękach”. </w:t>
      </w:r>
    </w:p>
    <w:p w14:paraId="14DD4F5C" w14:textId="77777777" w:rsidR="001E5D7F" w:rsidRDefault="001E5D7F" w:rsidP="004E3AFA">
      <w:pPr>
        <w:pStyle w:val="Bezodstpw"/>
        <w:numPr>
          <w:ilvl w:val="0"/>
          <w:numId w:val="18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proofErr w:type="spellStart"/>
      <w:r>
        <w:rPr>
          <w:rFonts w:ascii="Cambria" w:hAnsi="Cambria" w:cs="Times New Roman"/>
          <w:sz w:val="18"/>
          <w:szCs w:val="18"/>
        </w:rPr>
        <w:t>Załacznik</w:t>
      </w:r>
      <w:proofErr w:type="spellEnd"/>
      <w:r>
        <w:rPr>
          <w:rFonts w:ascii="Cambria" w:hAnsi="Cambria" w:cs="Times New Roman"/>
          <w:sz w:val="18"/>
          <w:szCs w:val="18"/>
        </w:rPr>
        <w:t xml:space="preserve"> nr 8 – Karta oceny Kandydata/Kandydatki </w:t>
      </w:r>
    </w:p>
    <w:p w14:paraId="093A2B8E" w14:textId="77777777" w:rsidR="001E5D7F" w:rsidRDefault="001E5D7F" w:rsidP="004E3AFA">
      <w:pPr>
        <w:pStyle w:val="Bezodstpw"/>
        <w:numPr>
          <w:ilvl w:val="0"/>
          <w:numId w:val="18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Załącznik nr 9 – Zakres danych osobowych </w:t>
      </w:r>
    </w:p>
    <w:bookmarkEnd w:id="19"/>
    <w:p w14:paraId="2048D5EC" w14:textId="20FE2BCD" w:rsidR="00D40BCF" w:rsidRDefault="006412B8" w:rsidP="00B548DE">
      <w:pPr>
        <w:pStyle w:val="Bezodstpw"/>
        <w:tabs>
          <w:tab w:val="left" w:pos="426"/>
        </w:tabs>
        <w:rPr>
          <w:rFonts w:ascii="Cambria" w:hAnsi="Cambria" w:cs="Times New Roman"/>
          <w:b/>
          <w:sz w:val="18"/>
          <w:szCs w:val="18"/>
        </w:rPr>
      </w:pPr>
      <w:r w:rsidRPr="00A000B0">
        <w:rPr>
          <w:rFonts w:ascii="Cambria" w:hAnsi="Cambria" w:cs="Times New Roman"/>
          <w:b/>
          <w:sz w:val="18"/>
          <w:szCs w:val="18"/>
        </w:rPr>
        <w:t xml:space="preserve"> </w:t>
      </w:r>
      <w:r w:rsidR="002500C5" w:rsidRPr="00A000B0">
        <w:rPr>
          <w:rFonts w:ascii="Cambria" w:hAnsi="Cambria" w:cs="Times New Roman"/>
          <w:b/>
          <w:sz w:val="18"/>
          <w:szCs w:val="18"/>
        </w:rPr>
        <w:t>Dokumenty</w:t>
      </w:r>
      <w:r w:rsidRPr="00A000B0">
        <w:rPr>
          <w:rFonts w:ascii="Cambria" w:hAnsi="Cambria" w:cs="Times New Roman"/>
          <w:b/>
          <w:sz w:val="18"/>
          <w:szCs w:val="18"/>
        </w:rPr>
        <w:t xml:space="preserve"> rekrutacyjne wymagane od </w:t>
      </w:r>
      <w:r w:rsidR="001B2E64" w:rsidRPr="00A000B0">
        <w:rPr>
          <w:rFonts w:ascii="Cambria" w:hAnsi="Cambria" w:cs="Times New Roman"/>
          <w:b/>
          <w:sz w:val="18"/>
          <w:szCs w:val="18"/>
        </w:rPr>
        <w:t>Nauczyciel</w:t>
      </w:r>
      <w:r w:rsidRPr="00A000B0">
        <w:rPr>
          <w:rFonts w:ascii="Cambria" w:hAnsi="Cambria" w:cs="Times New Roman"/>
          <w:b/>
          <w:sz w:val="18"/>
          <w:szCs w:val="18"/>
        </w:rPr>
        <w:t>a/</w:t>
      </w:r>
      <w:r w:rsidR="002500C5" w:rsidRPr="00A000B0">
        <w:rPr>
          <w:rFonts w:ascii="Cambria" w:hAnsi="Cambria" w:cs="Times New Roman"/>
          <w:b/>
          <w:sz w:val="18"/>
          <w:szCs w:val="18"/>
        </w:rPr>
        <w:t>Nauczycielki</w:t>
      </w:r>
      <w:r w:rsidR="00ED3B47">
        <w:rPr>
          <w:rFonts w:ascii="Cambria" w:hAnsi="Cambria" w:cs="Times New Roman"/>
          <w:b/>
          <w:sz w:val="18"/>
          <w:szCs w:val="18"/>
        </w:rPr>
        <w:t>:</w:t>
      </w:r>
      <w:r w:rsidR="001B2E64" w:rsidRPr="00A000B0">
        <w:rPr>
          <w:rFonts w:ascii="Cambria" w:hAnsi="Cambria" w:cs="Times New Roman"/>
          <w:b/>
          <w:sz w:val="18"/>
          <w:szCs w:val="18"/>
        </w:rPr>
        <w:t xml:space="preserve"> </w:t>
      </w:r>
      <w:r w:rsidRPr="00A000B0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153D557B" w14:textId="501BBDA4" w:rsidR="001E5D7F" w:rsidRDefault="001E5D7F" w:rsidP="004E3AFA">
      <w:pPr>
        <w:pStyle w:val="Bezodstpw"/>
        <w:numPr>
          <w:ilvl w:val="0"/>
          <w:numId w:val="17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Załącznik nr 1- Oświadczenie dotyczące złożenia dokumentów w Projekcie „Kariera zawodowców w Naszych </w:t>
      </w:r>
      <w:r w:rsidR="0060354D">
        <w:rPr>
          <w:rFonts w:ascii="Cambria" w:hAnsi="Cambria" w:cs="Times New Roman"/>
          <w:sz w:val="18"/>
          <w:szCs w:val="18"/>
        </w:rPr>
        <w:t>rękach”</w:t>
      </w:r>
      <w:r>
        <w:rPr>
          <w:rFonts w:ascii="Cambria" w:hAnsi="Cambria" w:cs="Times New Roman"/>
          <w:sz w:val="18"/>
          <w:szCs w:val="18"/>
        </w:rPr>
        <w:t>.</w:t>
      </w:r>
    </w:p>
    <w:p w14:paraId="6D0507BA" w14:textId="4E1345F0" w:rsidR="001E5D7F" w:rsidRPr="008D681F" w:rsidRDefault="001E5D7F" w:rsidP="004E3AFA">
      <w:pPr>
        <w:pStyle w:val="Bezodstpw"/>
        <w:numPr>
          <w:ilvl w:val="0"/>
          <w:numId w:val="17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Załącznik nr 2- Formularz zgłoszenia do udziału w Projekcie „Kariera zawodowców w Naszych rękach</w:t>
      </w:r>
      <w:r w:rsidR="0060354D">
        <w:rPr>
          <w:rFonts w:ascii="Cambria" w:hAnsi="Cambria" w:cs="Times New Roman"/>
          <w:sz w:val="18"/>
          <w:szCs w:val="18"/>
        </w:rPr>
        <w:t>”</w:t>
      </w:r>
      <w:r>
        <w:rPr>
          <w:rFonts w:ascii="Cambria" w:hAnsi="Cambria" w:cs="Times New Roman"/>
          <w:sz w:val="18"/>
          <w:szCs w:val="18"/>
        </w:rPr>
        <w:t>.</w:t>
      </w:r>
    </w:p>
    <w:p w14:paraId="750665AD" w14:textId="1BB6FBB6" w:rsidR="001E5D7F" w:rsidRDefault="001E5D7F" w:rsidP="004E3AFA">
      <w:pPr>
        <w:pStyle w:val="Bezodstpw"/>
        <w:numPr>
          <w:ilvl w:val="0"/>
          <w:numId w:val="17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r w:rsidRPr="007369C4">
        <w:rPr>
          <w:rFonts w:ascii="Cambria" w:hAnsi="Cambria" w:cs="Times New Roman"/>
          <w:sz w:val="18"/>
          <w:szCs w:val="18"/>
        </w:rPr>
        <w:t xml:space="preserve">Załącznik nr </w:t>
      </w:r>
      <w:r>
        <w:rPr>
          <w:rFonts w:ascii="Cambria" w:hAnsi="Cambria" w:cs="Times New Roman"/>
          <w:sz w:val="18"/>
          <w:szCs w:val="18"/>
        </w:rPr>
        <w:t>3</w:t>
      </w:r>
      <w:r w:rsidRPr="007369C4">
        <w:rPr>
          <w:rFonts w:ascii="Cambria" w:hAnsi="Cambria" w:cs="Times New Roman"/>
          <w:sz w:val="18"/>
          <w:szCs w:val="18"/>
        </w:rPr>
        <w:t>- Zgoda na przetwarzanie danych osobowych dotycząca Uczestnika/Uczestniczki Projektu „</w:t>
      </w:r>
      <w:r>
        <w:rPr>
          <w:rFonts w:ascii="Cambria" w:hAnsi="Cambria" w:cs="Times New Roman"/>
          <w:sz w:val="18"/>
          <w:szCs w:val="18"/>
        </w:rPr>
        <w:t>Kariera zawodowców w Naszych rękach</w:t>
      </w:r>
      <w:r w:rsidRPr="007369C4">
        <w:rPr>
          <w:rFonts w:ascii="Cambria" w:hAnsi="Cambria" w:cs="Times New Roman"/>
          <w:sz w:val="18"/>
          <w:szCs w:val="18"/>
        </w:rPr>
        <w:t>”.</w:t>
      </w:r>
    </w:p>
    <w:p w14:paraId="11778879" w14:textId="77777777" w:rsidR="001E5D7F" w:rsidRPr="008D681F" w:rsidRDefault="001E5D7F" w:rsidP="004E3AFA">
      <w:pPr>
        <w:pStyle w:val="Bezodstpw"/>
        <w:numPr>
          <w:ilvl w:val="0"/>
          <w:numId w:val="17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Załącznik nr 4 - Oświadczenie Uczestnika/Uczestniczka Projektu- Obowiązek informacyjny realizowany w związku z art. 13  art. 14 Rozporządzenia Parlamentu Europejskiego i Rady (UE) 2016/679. – dotyczy Uczestnika/Uczestniczki Projektu</w:t>
      </w:r>
    </w:p>
    <w:p w14:paraId="31BB4FB7" w14:textId="77777777" w:rsidR="001E5D7F" w:rsidRDefault="001E5D7F" w:rsidP="004E3AFA">
      <w:pPr>
        <w:pStyle w:val="Bezodstpw"/>
        <w:numPr>
          <w:ilvl w:val="0"/>
          <w:numId w:val="17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r w:rsidRPr="007369C4">
        <w:rPr>
          <w:rFonts w:ascii="Cambria" w:hAnsi="Cambria" w:cs="Times New Roman"/>
          <w:sz w:val="18"/>
          <w:szCs w:val="18"/>
        </w:rPr>
        <w:t xml:space="preserve">Załącznik nr </w:t>
      </w:r>
      <w:r>
        <w:rPr>
          <w:rFonts w:ascii="Cambria" w:hAnsi="Cambria" w:cs="Times New Roman"/>
          <w:sz w:val="18"/>
          <w:szCs w:val="18"/>
        </w:rPr>
        <w:t>5</w:t>
      </w:r>
      <w:r w:rsidRPr="007369C4">
        <w:rPr>
          <w:rFonts w:ascii="Cambria" w:hAnsi="Cambria" w:cs="Times New Roman"/>
          <w:sz w:val="18"/>
          <w:szCs w:val="18"/>
        </w:rPr>
        <w:t xml:space="preserve">- </w:t>
      </w:r>
      <w:r>
        <w:rPr>
          <w:rFonts w:ascii="Cambria" w:hAnsi="Cambria" w:cs="Times New Roman"/>
          <w:sz w:val="18"/>
          <w:szCs w:val="18"/>
        </w:rPr>
        <w:t>Deklaracja uczestnictwa</w:t>
      </w:r>
      <w:r w:rsidRPr="007369C4">
        <w:rPr>
          <w:rFonts w:ascii="Cambria" w:hAnsi="Cambria" w:cs="Times New Roman"/>
          <w:sz w:val="18"/>
          <w:szCs w:val="18"/>
        </w:rPr>
        <w:t xml:space="preserve"> Uczestnika/Uczestniczka Projektu.</w:t>
      </w:r>
    </w:p>
    <w:p w14:paraId="79EDFD70" w14:textId="77777777" w:rsidR="001E5D7F" w:rsidRDefault="001E5D7F" w:rsidP="004E3AFA">
      <w:pPr>
        <w:pStyle w:val="Bezodstpw"/>
        <w:numPr>
          <w:ilvl w:val="0"/>
          <w:numId w:val="17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r w:rsidRPr="007369C4">
        <w:rPr>
          <w:rFonts w:ascii="Cambria" w:hAnsi="Cambria" w:cs="Times New Roman"/>
          <w:sz w:val="18"/>
          <w:szCs w:val="18"/>
        </w:rPr>
        <w:t xml:space="preserve">Załącznik nr </w:t>
      </w:r>
      <w:r>
        <w:rPr>
          <w:rFonts w:ascii="Cambria" w:hAnsi="Cambria" w:cs="Times New Roman"/>
          <w:sz w:val="18"/>
          <w:szCs w:val="18"/>
        </w:rPr>
        <w:t>6</w:t>
      </w:r>
      <w:r w:rsidRPr="007369C4">
        <w:rPr>
          <w:rFonts w:ascii="Cambria" w:hAnsi="Cambria" w:cs="Times New Roman"/>
          <w:sz w:val="18"/>
          <w:szCs w:val="18"/>
        </w:rPr>
        <w:t>- Zakres danych osobowych przetwarzanych w Zbiorze RPO W</w:t>
      </w:r>
      <w:r>
        <w:rPr>
          <w:rFonts w:ascii="Cambria" w:hAnsi="Cambria" w:cs="Times New Roman"/>
          <w:sz w:val="18"/>
          <w:szCs w:val="18"/>
        </w:rPr>
        <w:t>D</w:t>
      </w:r>
      <w:r w:rsidRPr="007369C4">
        <w:rPr>
          <w:rFonts w:ascii="Cambria" w:hAnsi="Cambria" w:cs="Times New Roman"/>
          <w:sz w:val="18"/>
          <w:szCs w:val="18"/>
        </w:rPr>
        <w:t xml:space="preserve"> 20</w:t>
      </w:r>
      <w:r>
        <w:rPr>
          <w:rFonts w:ascii="Cambria" w:hAnsi="Cambria" w:cs="Times New Roman"/>
          <w:sz w:val="18"/>
          <w:szCs w:val="18"/>
        </w:rPr>
        <w:t>21</w:t>
      </w:r>
      <w:r w:rsidRPr="007369C4">
        <w:rPr>
          <w:rFonts w:ascii="Cambria" w:hAnsi="Cambria" w:cs="Times New Roman"/>
          <w:sz w:val="18"/>
          <w:szCs w:val="18"/>
        </w:rPr>
        <w:t>-202</w:t>
      </w:r>
      <w:r>
        <w:rPr>
          <w:rFonts w:ascii="Cambria" w:hAnsi="Cambria" w:cs="Times New Roman"/>
          <w:sz w:val="18"/>
          <w:szCs w:val="18"/>
        </w:rPr>
        <w:t xml:space="preserve">7, </w:t>
      </w:r>
      <w:r w:rsidRPr="007369C4">
        <w:rPr>
          <w:rFonts w:ascii="Cambria" w:hAnsi="Cambria" w:cs="Times New Roman"/>
          <w:sz w:val="18"/>
          <w:szCs w:val="18"/>
        </w:rPr>
        <w:t>w Zbiorze CST</w:t>
      </w:r>
      <w:r>
        <w:rPr>
          <w:rFonts w:ascii="Cambria" w:hAnsi="Cambria" w:cs="Times New Roman"/>
          <w:sz w:val="18"/>
          <w:szCs w:val="18"/>
        </w:rPr>
        <w:t xml:space="preserve"> </w:t>
      </w:r>
      <w:r w:rsidRPr="00D211F8">
        <w:rPr>
          <w:rFonts w:ascii="Cambria" w:hAnsi="Cambria" w:cs="Times New Roman"/>
          <w:sz w:val="18"/>
          <w:szCs w:val="18"/>
        </w:rPr>
        <w:t>oraz SM EFS</w:t>
      </w:r>
      <w:r w:rsidRPr="007369C4">
        <w:rPr>
          <w:rFonts w:ascii="Cambria" w:hAnsi="Cambria" w:cs="Times New Roman"/>
          <w:sz w:val="18"/>
          <w:szCs w:val="18"/>
        </w:rPr>
        <w:t>.</w:t>
      </w:r>
    </w:p>
    <w:p w14:paraId="3A20A959" w14:textId="3944C028" w:rsidR="001E5D7F" w:rsidRDefault="001E5D7F" w:rsidP="004E3AFA">
      <w:pPr>
        <w:pStyle w:val="Bezodstpw"/>
        <w:numPr>
          <w:ilvl w:val="0"/>
          <w:numId w:val="17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r w:rsidRPr="007369C4">
        <w:rPr>
          <w:rFonts w:ascii="Cambria" w:hAnsi="Cambria" w:cs="Times New Roman"/>
          <w:sz w:val="18"/>
          <w:szCs w:val="18"/>
        </w:rPr>
        <w:t xml:space="preserve">Załącznik nr </w:t>
      </w:r>
      <w:r>
        <w:rPr>
          <w:rFonts w:ascii="Cambria" w:hAnsi="Cambria" w:cs="Times New Roman"/>
          <w:sz w:val="18"/>
          <w:szCs w:val="18"/>
        </w:rPr>
        <w:t>7</w:t>
      </w:r>
      <w:r w:rsidRPr="007369C4">
        <w:rPr>
          <w:rFonts w:ascii="Cambria" w:hAnsi="Cambria" w:cs="Times New Roman"/>
          <w:sz w:val="18"/>
          <w:szCs w:val="18"/>
        </w:rPr>
        <w:t>- Oświadczenie Uczestnika/Uczestniczki odnośnie wyrażenia zgody na prezentację wizerunku w ramach działań  związanych z realizacją Projektu „</w:t>
      </w:r>
      <w:r>
        <w:rPr>
          <w:rFonts w:ascii="Cambria" w:hAnsi="Cambria" w:cs="Times New Roman"/>
          <w:sz w:val="18"/>
          <w:szCs w:val="18"/>
        </w:rPr>
        <w:t>Kariera zawodowców w Naszych rękach</w:t>
      </w:r>
      <w:r w:rsidRPr="007369C4">
        <w:rPr>
          <w:rFonts w:ascii="Cambria" w:hAnsi="Cambria" w:cs="Times New Roman"/>
          <w:sz w:val="18"/>
          <w:szCs w:val="18"/>
        </w:rPr>
        <w:t xml:space="preserve">”. </w:t>
      </w:r>
    </w:p>
    <w:p w14:paraId="120D9852" w14:textId="77777777" w:rsidR="001E5D7F" w:rsidRDefault="001E5D7F" w:rsidP="004E3AFA">
      <w:pPr>
        <w:pStyle w:val="Bezodstpw"/>
        <w:numPr>
          <w:ilvl w:val="0"/>
          <w:numId w:val="17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proofErr w:type="spellStart"/>
      <w:r>
        <w:rPr>
          <w:rFonts w:ascii="Cambria" w:hAnsi="Cambria" w:cs="Times New Roman"/>
          <w:sz w:val="18"/>
          <w:szCs w:val="18"/>
        </w:rPr>
        <w:t>Załacznik</w:t>
      </w:r>
      <w:proofErr w:type="spellEnd"/>
      <w:r>
        <w:rPr>
          <w:rFonts w:ascii="Cambria" w:hAnsi="Cambria" w:cs="Times New Roman"/>
          <w:sz w:val="18"/>
          <w:szCs w:val="18"/>
        </w:rPr>
        <w:t xml:space="preserve"> nr 8 – Karta oceny Kandydata/Kandydatki </w:t>
      </w:r>
    </w:p>
    <w:p w14:paraId="2E99453A" w14:textId="77777777" w:rsidR="001E5D7F" w:rsidRPr="008D681F" w:rsidRDefault="001E5D7F" w:rsidP="004E3AFA">
      <w:pPr>
        <w:pStyle w:val="Bezodstpw"/>
        <w:numPr>
          <w:ilvl w:val="0"/>
          <w:numId w:val="17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Załącznik nr 9 – Zakres danych osobowych </w:t>
      </w:r>
    </w:p>
    <w:p w14:paraId="209AA80B" w14:textId="4EE94199" w:rsidR="002C3793" w:rsidRPr="0090365B" w:rsidRDefault="008501EF" w:rsidP="0045605F">
      <w:pPr>
        <w:pStyle w:val="Bezodstpw"/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r w:rsidRPr="0011646D">
        <w:rPr>
          <w:rFonts w:ascii="Cambria" w:hAnsi="Cambria" w:cs="Times New Roman"/>
          <w:sz w:val="18"/>
          <w:szCs w:val="18"/>
        </w:rPr>
        <w:t xml:space="preserve">Po złożeniu </w:t>
      </w:r>
      <w:proofErr w:type="spellStart"/>
      <w:r w:rsidRPr="0011646D">
        <w:rPr>
          <w:rFonts w:ascii="Cambria" w:hAnsi="Cambria" w:cs="Times New Roman"/>
          <w:sz w:val="18"/>
          <w:szCs w:val="18"/>
        </w:rPr>
        <w:t>dokumnetacji</w:t>
      </w:r>
      <w:proofErr w:type="spellEnd"/>
      <w:r w:rsidRPr="0011646D">
        <w:rPr>
          <w:rFonts w:ascii="Cambria" w:hAnsi="Cambria" w:cs="Times New Roman"/>
          <w:sz w:val="18"/>
          <w:szCs w:val="18"/>
        </w:rPr>
        <w:t xml:space="preserve"> przez Uczestników/Uczestniczki do Projektu Komisja Rekrutacyjna</w:t>
      </w:r>
      <w:r w:rsidR="00742C47" w:rsidRPr="0011646D">
        <w:rPr>
          <w:rFonts w:ascii="Cambria" w:hAnsi="Cambria" w:cs="Times New Roman"/>
          <w:sz w:val="18"/>
          <w:szCs w:val="18"/>
        </w:rPr>
        <w:t xml:space="preserve"> (pedagog, psycholog, </w:t>
      </w:r>
      <w:proofErr w:type="spellStart"/>
      <w:r w:rsidR="00742C47" w:rsidRPr="0011646D">
        <w:rPr>
          <w:rFonts w:ascii="Cambria" w:hAnsi="Cambria" w:cs="Times New Roman"/>
          <w:sz w:val="18"/>
          <w:szCs w:val="18"/>
        </w:rPr>
        <w:t>wywchowawca</w:t>
      </w:r>
      <w:proofErr w:type="spellEnd"/>
      <w:r w:rsidR="00742C47" w:rsidRPr="0011646D">
        <w:rPr>
          <w:rFonts w:ascii="Cambria" w:hAnsi="Cambria" w:cs="Times New Roman"/>
          <w:sz w:val="18"/>
          <w:szCs w:val="18"/>
        </w:rPr>
        <w:t xml:space="preserve">) </w:t>
      </w:r>
      <w:r w:rsidRPr="0011646D">
        <w:rPr>
          <w:rFonts w:ascii="Cambria" w:hAnsi="Cambria" w:cs="Times New Roman"/>
          <w:sz w:val="18"/>
          <w:szCs w:val="18"/>
        </w:rPr>
        <w:t xml:space="preserve"> dokona ich analizy a także </w:t>
      </w:r>
      <w:r w:rsidR="00BD60BF" w:rsidRPr="0011646D">
        <w:rPr>
          <w:rFonts w:ascii="Cambria" w:hAnsi="Cambria" w:cs="Times New Roman"/>
          <w:bCs/>
          <w:sz w:val="18"/>
          <w:szCs w:val="18"/>
        </w:rPr>
        <w:t xml:space="preserve">przedstawi swoją opinię o danym Uczestniku/Uczestniczce pod względem jego zdolności, umiejętności, posiadanej wiedzy, </w:t>
      </w:r>
      <w:r w:rsidR="00BD60BF" w:rsidRPr="0011646D">
        <w:rPr>
          <w:rFonts w:ascii="Cambria" w:hAnsi="Cambria"/>
          <w:sz w:val="18"/>
          <w:szCs w:val="18"/>
        </w:rPr>
        <w:t xml:space="preserve">potrzeb oraz możliwości psychofizycznych. </w:t>
      </w:r>
      <w:r w:rsidR="0090365B" w:rsidRPr="0011646D">
        <w:rPr>
          <w:rFonts w:ascii="Cambria" w:hAnsi="Cambria"/>
          <w:sz w:val="18"/>
          <w:szCs w:val="18"/>
        </w:rPr>
        <w:t xml:space="preserve">Na podstawie zgromadzonych danych, Uczestnik bądź Uczestniczka zostanie przypisany/a do odpowiedniego rodzaju </w:t>
      </w:r>
      <w:r w:rsidR="00742C47" w:rsidRPr="0011646D">
        <w:rPr>
          <w:rFonts w:ascii="Cambria" w:hAnsi="Cambria"/>
          <w:sz w:val="18"/>
          <w:szCs w:val="18"/>
        </w:rPr>
        <w:t>wsparcia</w:t>
      </w:r>
      <w:r w:rsidR="0090365B" w:rsidRPr="0011646D">
        <w:rPr>
          <w:rFonts w:ascii="Cambria" w:hAnsi="Cambria"/>
          <w:sz w:val="18"/>
          <w:szCs w:val="18"/>
        </w:rPr>
        <w:t>, a także do stażu, przy czym zostanie określony odpowiedni program stażowy.</w:t>
      </w:r>
    </w:p>
    <w:p w14:paraId="25F329BA" w14:textId="25D17DE1" w:rsidR="00BD60BF" w:rsidRPr="00EB0830" w:rsidRDefault="008501EF" w:rsidP="009F6503">
      <w:pPr>
        <w:pStyle w:val="Bezodstpw"/>
        <w:spacing w:beforeLines="60" w:before="144" w:afterLines="60" w:after="144"/>
        <w:rPr>
          <w:rFonts w:ascii="Cambria" w:hAnsi="Cambria" w:cs="Times New Roman"/>
          <w:b/>
          <w:sz w:val="18"/>
          <w:szCs w:val="18"/>
        </w:rPr>
      </w:pPr>
      <w:r w:rsidRPr="00EB0830">
        <w:rPr>
          <w:rFonts w:ascii="Cambria" w:hAnsi="Cambria" w:cs="Times New Roman"/>
          <w:b/>
          <w:sz w:val="18"/>
          <w:szCs w:val="18"/>
        </w:rPr>
        <w:t xml:space="preserve">Kryteriami branymi pod uwagę przy rekrutacji </w:t>
      </w:r>
      <w:r w:rsidR="00AB7A4B" w:rsidRPr="00EB0830">
        <w:rPr>
          <w:rFonts w:ascii="Cambria" w:hAnsi="Cambria" w:cs="Times New Roman"/>
          <w:b/>
          <w:sz w:val="18"/>
          <w:szCs w:val="18"/>
        </w:rPr>
        <w:t xml:space="preserve">Uczniów/Uczennic </w:t>
      </w:r>
      <w:r w:rsidRPr="00EB0830">
        <w:rPr>
          <w:rFonts w:ascii="Cambria" w:hAnsi="Cambria" w:cs="Times New Roman"/>
          <w:b/>
          <w:sz w:val="18"/>
          <w:szCs w:val="18"/>
        </w:rPr>
        <w:t>na poszczególne formy wsparcia będzie:</w:t>
      </w:r>
    </w:p>
    <w:p w14:paraId="5645E1F4" w14:textId="77777777" w:rsidR="00926F24" w:rsidRPr="00EB0830" w:rsidRDefault="00926F24" w:rsidP="004E3AFA">
      <w:pPr>
        <w:pStyle w:val="Bezodstpw"/>
        <w:numPr>
          <w:ilvl w:val="0"/>
          <w:numId w:val="8"/>
        </w:numPr>
        <w:spacing w:beforeLines="60" w:before="144" w:afterLines="60" w:after="144" w:line="259" w:lineRule="auto"/>
        <w:jc w:val="both"/>
        <w:rPr>
          <w:rFonts w:ascii="Cambria" w:hAnsi="Cambria" w:cstheme="minorHAnsi"/>
          <w:b/>
          <w:sz w:val="18"/>
          <w:szCs w:val="18"/>
          <w:u w:val="single"/>
        </w:rPr>
      </w:pPr>
      <w:r w:rsidRPr="00EB0830">
        <w:rPr>
          <w:rFonts w:ascii="Cambria" w:hAnsi="Cambria" w:cs="Times New Roman"/>
          <w:b/>
          <w:sz w:val="18"/>
          <w:szCs w:val="18"/>
          <w:u w:val="single"/>
        </w:rPr>
        <w:t>Kryterium pierwszeństwa</w:t>
      </w:r>
    </w:p>
    <w:p w14:paraId="5E981F22" w14:textId="1C681CDE" w:rsidR="004F4875" w:rsidRPr="00E3421F" w:rsidRDefault="00926F24" w:rsidP="00EE66F1">
      <w:pPr>
        <w:pStyle w:val="Bezodstpw"/>
        <w:spacing w:beforeLines="60" w:before="144" w:afterLines="60" w:after="144" w:line="259" w:lineRule="auto"/>
        <w:ind w:left="720"/>
        <w:jc w:val="both"/>
        <w:rPr>
          <w:rFonts w:ascii="Cambria" w:hAnsi="Cambria" w:cstheme="minorHAnsi"/>
          <w:sz w:val="18"/>
          <w:szCs w:val="18"/>
        </w:rPr>
      </w:pPr>
      <w:r w:rsidRPr="00E3421F">
        <w:rPr>
          <w:rFonts w:ascii="Cambria" w:hAnsi="Cambria" w:cstheme="minorHAnsi"/>
          <w:sz w:val="18"/>
          <w:szCs w:val="18"/>
        </w:rPr>
        <w:t>Kryterium pierwszeństwa mają osoby z niepełnosprawnością oraz osoby z orzeczeniami o specjalnych potrzebach edukacyjnych i rozwojowych, wydanymi przez poradnie psychologiczno-pedagogiczne, oraz osoby z orzeczeniem o potrzebie kształcenia specjalnego.</w:t>
      </w:r>
    </w:p>
    <w:p w14:paraId="3AD9A702" w14:textId="79893C6B" w:rsidR="008501EF" w:rsidRPr="008F37C6" w:rsidRDefault="008501EF" w:rsidP="00431669">
      <w:pPr>
        <w:pStyle w:val="Bezodstpw"/>
        <w:spacing w:beforeLines="60" w:before="144" w:afterLines="60" w:after="144" w:line="259" w:lineRule="auto"/>
        <w:ind w:left="720"/>
        <w:jc w:val="both"/>
        <w:rPr>
          <w:rFonts w:ascii="Cambria" w:hAnsi="Cambria" w:cstheme="minorHAnsi"/>
          <w:b/>
          <w:sz w:val="18"/>
          <w:szCs w:val="18"/>
          <w:u w:val="single"/>
        </w:rPr>
      </w:pPr>
      <w:r w:rsidRPr="008F37C6">
        <w:rPr>
          <w:rFonts w:ascii="Cambria" w:hAnsi="Cambria" w:cstheme="minorHAnsi"/>
          <w:b/>
          <w:sz w:val="18"/>
          <w:szCs w:val="18"/>
          <w:u w:val="single"/>
        </w:rPr>
        <w:t xml:space="preserve">Kryterium będzie punktowane następująco: </w:t>
      </w:r>
    </w:p>
    <w:p w14:paraId="0A645760" w14:textId="1E3BA6C0" w:rsidR="008F37C6" w:rsidRPr="00E3421F" w:rsidRDefault="00AC2A3C" w:rsidP="008F37C6">
      <w:pPr>
        <w:pStyle w:val="Bezodstpw"/>
        <w:spacing w:beforeLines="60" w:before="144" w:afterLines="60" w:after="144" w:line="259" w:lineRule="auto"/>
        <w:ind w:left="720"/>
        <w:jc w:val="both"/>
        <w:rPr>
          <w:rFonts w:ascii="Cambria" w:hAnsi="Cambria" w:cstheme="minorHAnsi"/>
          <w:sz w:val="18"/>
          <w:szCs w:val="18"/>
        </w:rPr>
      </w:pPr>
      <w:r w:rsidRPr="00E3421F">
        <w:rPr>
          <w:rFonts w:ascii="Cambria" w:hAnsi="Cambria" w:cstheme="minorHAnsi"/>
          <w:sz w:val="18"/>
          <w:szCs w:val="18"/>
        </w:rPr>
        <w:t>Kandydat/Kandydatka z niepełnosprawnością lub posiadający/posiadająca orzeczenie o specjalnych potrzebach edukacyjnych i rozwojowych, wydane przez poradnie psychologiczno-pedagogiczne, lub orzeczenie o potrzebie kształce</w:t>
      </w:r>
      <w:r w:rsidR="008F37C6" w:rsidRPr="00E3421F">
        <w:rPr>
          <w:rFonts w:ascii="Cambria" w:hAnsi="Cambria" w:cstheme="minorHAnsi"/>
          <w:sz w:val="18"/>
          <w:szCs w:val="18"/>
        </w:rPr>
        <w:t>nia specjalnego, otrzyma 3 pkt.</w:t>
      </w:r>
    </w:p>
    <w:p w14:paraId="70628DEC" w14:textId="54E109BE" w:rsidR="0045605F" w:rsidRPr="00E3421F" w:rsidRDefault="008F37C6" w:rsidP="00E3421F">
      <w:pPr>
        <w:pStyle w:val="Bezodstpw"/>
        <w:spacing w:beforeLines="60" w:before="144" w:afterLines="60" w:after="144" w:line="259" w:lineRule="auto"/>
        <w:ind w:left="720"/>
        <w:jc w:val="both"/>
        <w:rPr>
          <w:rFonts w:ascii="Cambria" w:hAnsi="Cambria" w:cstheme="minorHAnsi"/>
          <w:sz w:val="18"/>
          <w:szCs w:val="18"/>
        </w:rPr>
      </w:pPr>
      <w:r w:rsidRPr="00E3421F">
        <w:rPr>
          <w:rFonts w:ascii="Cambria" w:hAnsi="Cambria" w:cstheme="minorHAnsi"/>
          <w:sz w:val="18"/>
          <w:szCs w:val="18"/>
        </w:rPr>
        <w:t>Kandydat/Kandydatka bez orzeczenia o niepełnosprawności, specjalnych potrzebach edukacyjnych i rozwojowych, wydanego przez poradnie psychologiczno-pedagogiczne, lub bez orzeczenia o potrzebie kształce</w:t>
      </w:r>
      <w:r w:rsidR="00CE05E4" w:rsidRPr="00E3421F">
        <w:rPr>
          <w:rFonts w:ascii="Cambria" w:hAnsi="Cambria" w:cstheme="minorHAnsi"/>
          <w:sz w:val="18"/>
          <w:szCs w:val="18"/>
        </w:rPr>
        <w:t>nia specjalnego, otrzyma 0 pkt.</w:t>
      </w:r>
    </w:p>
    <w:p w14:paraId="4F7092A9" w14:textId="7D1BE927" w:rsidR="00EB0830" w:rsidRPr="00090DA5" w:rsidRDefault="00EB0830" w:rsidP="004E3AFA">
      <w:pPr>
        <w:pStyle w:val="Bezodstpw"/>
        <w:numPr>
          <w:ilvl w:val="0"/>
          <w:numId w:val="8"/>
        </w:numPr>
        <w:spacing w:beforeLines="60" w:before="144" w:afterLines="60" w:after="144" w:line="259" w:lineRule="auto"/>
        <w:jc w:val="both"/>
        <w:rPr>
          <w:rFonts w:ascii="Cambria" w:hAnsi="Cambria" w:cstheme="minorHAnsi"/>
          <w:b/>
          <w:sz w:val="18"/>
          <w:szCs w:val="18"/>
          <w:u w:val="single"/>
        </w:rPr>
      </w:pPr>
      <w:r w:rsidRPr="00090DA5">
        <w:rPr>
          <w:rFonts w:ascii="Cambria" w:hAnsi="Cambria" w:cstheme="minorHAnsi"/>
          <w:b/>
          <w:sz w:val="18"/>
          <w:szCs w:val="18"/>
          <w:u w:val="single"/>
        </w:rPr>
        <w:t xml:space="preserve">Kryterium płci </w:t>
      </w:r>
    </w:p>
    <w:p w14:paraId="419298CB" w14:textId="0192EA63" w:rsidR="005017D7" w:rsidRDefault="00EB0830" w:rsidP="005A6903">
      <w:pPr>
        <w:pStyle w:val="Bezodstpw"/>
        <w:spacing w:beforeLines="60" w:before="144" w:afterLines="60" w:after="144" w:line="259" w:lineRule="auto"/>
        <w:ind w:left="720"/>
        <w:jc w:val="both"/>
        <w:rPr>
          <w:rFonts w:ascii="Cambria" w:hAnsi="Cambria" w:cstheme="minorHAnsi"/>
          <w:sz w:val="18"/>
          <w:szCs w:val="18"/>
        </w:rPr>
      </w:pPr>
      <w:r w:rsidRPr="00E3421F">
        <w:rPr>
          <w:rFonts w:ascii="Cambria" w:hAnsi="Cambria" w:cstheme="minorHAnsi"/>
          <w:sz w:val="18"/>
          <w:szCs w:val="18"/>
        </w:rPr>
        <w:t xml:space="preserve">Kryterium płci ma na celu zapobieganie pogłębianiu się problemów związanych z płcią w zakresie kompetencji lub umiejętności. W przypadku stwierdzenia większych braków u jednej z płci, osoby tej płci będą miały </w:t>
      </w:r>
      <w:r w:rsidR="00090DA5">
        <w:rPr>
          <w:rFonts w:ascii="Cambria" w:hAnsi="Cambria" w:cstheme="minorHAnsi"/>
          <w:sz w:val="18"/>
          <w:szCs w:val="18"/>
        </w:rPr>
        <w:t>pierwszeństwo oraz dodatkowo otrzymają 1 pkt. Preferujemy więc wsparcie dla U</w:t>
      </w:r>
      <w:r w:rsidRPr="00E3421F">
        <w:rPr>
          <w:rFonts w:ascii="Cambria" w:hAnsi="Cambria" w:cstheme="minorHAnsi"/>
          <w:sz w:val="18"/>
          <w:szCs w:val="18"/>
        </w:rPr>
        <w:t>czniów</w:t>
      </w:r>
      <w:r w:rsidR="00090DA5">
        <w:rPr>
          <w:rFonts w:ascii="Cambria" w:hAnsi="Cambria" w:cstheme="minorHAnsi"/>
          <w:sz w:val="18"/>
          <w:szCs w:val="18"/>
        </w:rPr>
        <w:t>/Uczennic</w:t>
      </w:r>
      <w:r w:rsidRPr="00E3421F">
        <w:rPr>
          <w:rFonts w:ascii="Cambria" w:hAnsi="Cambria" w:cstheme="minorHAnsi"/>
          <w:sz w:val="18"/>
          <w:szCs w:val="18"/>
        </w:rPr>
        <w:t xml:space="preserve"> danej płci na kierunkach, gdzie są oni w mniejszości.</w:t>
      </w:r>
    </w:p>
    <w:p w14:paraId="74A26FA7" w14:textId="605788E8" w:rsidR="00153F4E" w:rsidRPr="00E7132D" w:rsidRDefault="00D530D9" w:rsidP="004E3AFA">
      <w:pPr>
        <w:pStyle w:val="Bezodstpw"/>
        <w:numPr>
          <w:ilvl w:val="0"/>
          <w:numId w:val="8"/>
        </w:numPr>
        <w:jc w:val="both"/>
        <w:rPr>
          <w:rFonts w:ascii="Cambria" w:hAnsi="Cambria" w:cstheme="minorHAnsi"/>
          <w:b/>
          <w:sz w:val="18"/>
          <w:szCs w:val="18"/>
          <w:u w:val="single"/>
        </w:rPr>
      </w:pPr>
      <w:r w:rsidRPr="00E7132D">
        <w:rPr>
          <w:rFonts w:ascii="Cambria" w:hAnsi="Cambria" w:cstheme="minorHAnsi"/>
          <w:b/>
          <w:sz w:val="18"/>
          <w:szCs w:val="18"/>
          <w:u w:val="single"/>
        </w:rPr>
        <w:t xml:space="preserve">Kryterium pomocnicze </w:t>
      </w:r>
    </w:p>
    <w:p w14:paraId="6CB21984" w14:textId="77777777" w:rsidR="00153F4E" w:rsidRDefault="00153F4E" w:rsidP="00153F4E">
      <w:pPr>
        <w:pStyle w:val="Bezodstpw"/>
        <w:ind w:left="720"/>
        <w:jc w:val="both"/>
        <w:rPr>
          <w:rFonts w:ascii="Cambria" w:hAnsi="Cambria" w:cstheme="minorHAnsi"/>
          <w:b/>
          <w:sz w:val="18"/>
          <w:szCs w:val="18"/>
        </w:rPr>
      </w:pPr>
    </w:p>
    <w:p w14:paraId="2765D3E2" w14:textId="61357539" w:rsidR="00C75E5F" w:rsidRPr="005A6903" w:rsidRDefault="00C8524F" w:rsidP="005A6903">
      <w:pPr>
        <w:pStyle w:val="Bezodstpw"/>
        <w:ind w:left="720"/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>W przypadku zgłoszenia liczby Kandydatów i K</w:t>
      </w:r>
      <w:r w:rsidR="00C75E5F" w:rsidRPr="00C75E5F">
        <w:rPr>
          <w:rFonts w:ascii="Cambria" w:hAnsi="Cambria" w:cstheme="minorHAnsi"/>
          <w:sz w:val="18"/>
          <w:szCs w:val="18"/>
        </w:rPr>
        <w:t xml:space="preserve">andydatek przekraczającej liczbę dostępnych miejsc, zostanie powołana komisja rekrutacyjna. </w:t>
      </w:r>
      <w:r w:rsidR="0010063D">
        <w:rPr>
          <w:rFonts w:ascii="Cambria" w:hAnsi="Cambria" w:cstheme="minorHAnsi"/>
          <w:sz w:val="18"/>
          <w:szCs w:val="18"/>
        </w:rPr>
        <w:t>Jej zadaniem będzie wyłonienie Uczniów i U</w:t>
      </w:r>
      <w:r w:rsidR="00C75E5F" w:rsidRPr="00C75E5F">
        <w:rPr>
          <w:rFonts w:ascii="Cambria" w:hAnsi="Cambria" w:cstheme="minorHAnsi"/>
          <w:sz w:val="18"/>
          <w:szCs w:val="18"/>
        </w:rPr>
        <w:t>czennic najbard</w:t>
      </w:r>
      <w:r w:rsidR="00D06F61">
        <w:rPr>
          <w:rFonts w:ascii="Cambria" w:hAnsi="Cambria" w:cstheme="minorHAnsi"/>
          <w:sz w:val="18"/>
          <w:szCs w:val="18"/>
        </w:rPr>
        <w:t>ziej potrzebujących wsparcia, z </w:t>
      </w:r>
      <w:r w:rsidR="00C75E5F" w:rsidRPr="00C75E5F">
        <w:rPr>
          <w:rFonts w:ascii="Cambria" w:hAnsi="Cambria" w:cstheme="minorHAnsi"/>
          <w:sz w:val="18"/>
          <w:szCs w:val="18"/>
        </w:rPr>
        <w:t>największymi potrzebami edukacyjnymi, rozwojowymi oraz psychofizycznymi. W tym procesie uwzględniona zostanie średnia ocen z przedmiotów zawodowych, uzyskana w ostatnim semestrze nauki przed p</w:t>
      </w:r>
      <w:r w:rsidR="002D2272">
        <w:rPr>
          <w:rFonts w:ascii="Cambria" w:hAnsi="Cambria" w:cstheme="minorHAnsi"/>
          <w:sz w:val="18"/>
          <w:szCs w:val="18"/>
        </w:rPr>
        <w:t>rzystąpieniem do projektu. Dla Uczniów i U</w:t>
      </w:r>
      <w:r w:rsidR="00C75E5F" w:rsidRPr="00C75E5F">
        <w:rPr>
          <w:rFonts w:ascii="Cambria" w:hAnsi="Cambria" w:cstheme="minorHAnsi"/>
          <w:sz w:val="18"/>
          <w:szCs w:val="18"/>
        </w:rPr>
        <w:t>czennic klas pierwszych brana pod uwagę będzie średnia ocen z świadectwa ukończenia szkoły podstawowej. Dodatkowo, w procesie selekcji uwzględniona zostanie opinia nauczy</w:t>
      </w:r>
      <w:r w:rsidR="005A6903">
        <w:rPr>
          <w:rFonts w:ascii="Cambria" w:hAnsi="Cambria" w:cstheme="minorHAnsi"/>
          <w:sz w:val="18"/>
          <w:szCs w:val="18"/>
        </w:rPr>
        <w:t>ciela, pe</w:t>
      </w:r>
      <w:r w:rsidR="00090DA5">
        <w:rPr>
          <w:rFonts w:ascii="Cambria" w:hAnsi="Cambria" w:cstheme="minorHAnsi"/>
          <w:sz w:val="18"/>
          <w:szCs w:val="18"/>
        </w:rPr>
        <w:t>dagoga lub wychowawcy</w:t>
      </w:r>
      <w:r w:rsidR="00105079">
        <w:rPr>
          <w:rFonts w:ascii="Cambria" w:hAnsi="Cambria" w:cstheme="minorHAnsi"/>
          <w:sz w:val="18"/>
          <w:szCs w:val="18"/>
        </w:rPr>
        <w:t xml:space="preserve"> dotycząca</w:t>
      </w:r>
      <w:r w:rsidR="00090DA5">
        <w:rPr>
          <w:rFonts w:ascii="Cambria" w:hAnsi="Cambria" w:cstheme="minorHAnsi"/>
          <w:sz w:val="18"/>
          <w:szCs w:val="18"/>
        </w:rPr>
        <w:t xml:space="preserve"> zachowani</w:t>
      </w:r>
      <w:r w:rsidR="00105079">
        <w:rPr>
          <w:rFonts w:ascii="Cambria" w:hAnsi="Cambria" w:cstheme="minorHAnsi"/>
          <w:sz w:val="18"/>
          <w:szCs w:val="18"/>
        </w:rPr>
        <w:t>a</w:t>
      </w:r>
      <w:r w:rsidR="00090DA5">
        <w:rPr>
          <w:rFonts w:ascii="Cambria" w:hAnsi="Cambria" w:cstheme="minorHAnsi"/>
          <w:sz w:val="18"/>
          <w:szCs w:val="18"/>
        </w:rPr>
        <w:t xml:space="preserve"> danego Ucznia/Uczennicy. </w:t>
      </w:r>
    </w:p>
    <w:p w14:paraId="3E8E1E14" w14:textId="77777777" w:rsidR="00434C2A" w:rsidRDefault="00434C2A" w:rsidP="00434C2A">
      <w:pPr>
        <w:pStyle w:val="Bezodstpw"/>
        <w:ind w:left="720"/>
        <w:jc w:val="both"/>
        <w:rPr>
          <w:rFonts w:ascii="Cambria" w:hAnsi="Cambria" w:cstheme="minorHAnsi"/>
          <w:b/>
          <w:sz w:val="18"/>
          <w:szCs w:val="18"/>
        </w:rPr>
      </w:pPr>
    </w:p>
    <w:p w14:paraId="692EA49A" w14:textId="03DC46C9" w:rsidR="00E811B2" w:rsidRPr="00FF0FA6" w:rsidRDefault="00E811B2" w:rsidP="00434C2A">
      <w:pPr>
        <w:pStyle w:val="Bezodstpw"/>
        <w:ind w:left="720"/>
        <w:jc w:val="both"/>
        <w:rPr>
          <w:rFonts w:ascii="Cambria" w:hAnsi="Cambria" w:cstheme="minorHAnsi"/>
          <w:b/>
          <w:sz w:val="18"/>
          <w:szCs w:val="18"/>
        </w:rPr>
      </w:pPr>
      <w:r w:rsidRPr="00FF0FA6">
        <w:rPr>
          <w:rFonts w:ascii="Cambria" w:eastAsia="Times New Roman" w:hAnsi="Cambria" w:cs="Calibri"/>
          <w:b/>
          <w:iCs/>
          <w:sz w:val="18"/>
          <w:szCs w:val="18"/>
        </w:rPr>
        <w:lastRenderedPageBreak/>
        <w:t xml:space="preserve">Kryterium </w:t>
      </w:r>
      <w:r w:rsidR="002124F9">
        <w:rPr>
          <w:rFonts w:ascii="Cambria" w:eastAsia="Times New Roman" w:hAnsi="Cambria" w:cs="Calibri"/>
          <w:b/>
          <w:iCs/>
          <w:sz w:val="18"/>
          <w:szCs w:val="18"/>
        </w:rPr>
        <w:t xml:space="preserve">dotyczące średniej z przedmiotów zawodowych </w:t>
      </w:r>
      <w:r w:rsidRPr="00FF0FA6">
        <w:rPr>
          <w:rFonts w:ascii="Cambria" w:eastAsia="Times New Roman" w:hAnsi="Cambria" w:cs="Calibri"/>
          <w:b/>
          <w:iCs/>
          <w:sz w:val="18"/>
          <w:szCs w:val="18"/>
        </w:rPr>
        <w:t>będzie punktowane następująco:</w:t>
      </w:r>
    </w:p>
    <w:p w14:paraId="3D6D9A96" w14:textId="77777777" w:rsidR="00E811B2" w:rsidRPr="00FF0FA6" w:rsidRDefault="00E811B2" w:rsidP="00E811B2">
      <w:pPr>
        <w:spacing w:after="0" w:line="240" w:lineRule="auto"/>
        <w:jc w:val="both"/>
        <w:rPr>
          <w:rFonts w:ascii="Cambria" w:eastAsia="Times New Roman" w:hAnsi="Cambria" w:cs="Calibri"/>
          <w:b/>
          <w:iCs/>
          <w:sz w:val="18"/>
          <w:szCs w:val="18"/>
        </w:rPr>
      </w:pPr>
    </w:p>
    <w:p w14:paraId="30D042E3" w14:textId="77777777" w:rsidR="00E811B2" w:rsidRPr="002124F9" w:rsidRDefault="00E811B2" w:rsidP="004E3AFA">
      <w:pPr>
        <w:pStyle w:val="Tekstprzypisudolnego"/>
        <w:numPr>
          <w:ilvl w:val="2"/>
          <w:numId w:val="6"/>
        </w:numPr>
        <w:jc w:val="both"/>
        <w:rPr>
          <w:rFonts w:ascii="Cambria" w:hAnsi="Cambria" w:cstheme="minorHAnsi"/>
          <w:sz w:val="18"/>
          <w:szCs w:val="18"/>
        </w:rPr>
      </w:pPr>
      <w:r w:rsidRPr="002124F9">
        <w:rPr>
          <w:rFonts w:ascii="Cambria" w:hAnsi="Cambria" w:cstheme="minorHAnsi"/>
          <w:sz w:val="18"/>
          <w:szCs w:val="18"/>
        </w:rPr>
        <w:t>5,00-6,00 – 2 pkt</w:t>
      </w:r>
    </w:p>
    <w:p w14:paraId="40A2C280" w14:textId="77777777" w:rsidR="00E811B2" w:rsidRPr="002124F9" w:rsidRDefault="00E811B2" w:rsidP="004E3AFA">
      <w:pPr>
        <w:pStyle w:val="Tekstprzypisudolnego"/>
        <w:numPr>
          <w:ilvl w:val="2"/>
          <w:numId w:val="6"/>
        </w:numPr>
        <w:jc w:val="both"/>
        <w:rPr>
          <w:rFonts w:ascii="Cambria" w:hAnsi="Cambria" w:cstheme="minorHAnsi"/>
          <w:sz w:val="18"/>
          <w:szCs w:val="18"/>
        </w:rPr>
      </w:pPr>
      <w:r w:rsidRPr="002124F9">
        <w:rPr>
          <w:rFonts w:ascii="Cambria" w:hAnsi="Cambria" w:cstheme="minorHAnsi"/>
          <w:sz w:val="18"/>
          <w:szCs w:val="18"/>
        </w:rPr>
        <w:t>4,00-4,99 –3 pkt</w:t>
      </w:r>
    </w:p>
    <w:p w14:paraId="3F0C7FA4" w14:textId="77777777" w:rsidR="00E811B2" w:rsidRPr="002124F9" w:rsidRDefault="00E811B2" w:rsidP="004E3AFA">
      <w:pPr>
        <w:pStyle w:val="Tekstprzypisudolnego"/>
        <w:numPr>
          <w:ilvl w:val="2"/>
          <w:numId w:val="6"/>
        </w:numPr>
        <w:jc w:val="both"/>
        <w:rPr>
          <w:rFonts w:ascii="Cambria" w:hAnsi="Cambria" w:cstheme="minorHAnsi"/>
          <w:sz w:val="18"/>
          <w:szCs w:val="18"/>
        </w:rPr>
      </w:pPr>
      <w:r w:rsidRPr="002124F9">
        <w:rPr>
          <w:rFonts w:ascii="Cambria" w:hAnsi="Cambria" w:cstheme="minorHAnsi"/>
          <w:sz w:val="18"/>
          <w:szCs w:val="18"/>
        </w:rPr>
        <w:t>3,00-3,99 – 4 pkt</w:t>
      </w:r>
    </w:p>
    <w:p w14:paraId="2F81E6A0" w14:textId="760EF3E2" w:rsidR="002124F9" w:rsidRPr="002124F9" w:rsidRDefault="00E811B2" w:rsidP="004E3AFA">
      <w:pPr>
        <w:pStyle w:val="Tekstprzypisudolnego"/>
        <w:numPr>
          <w:ilvl w:val="2"/>
          <w:numId w:val="6"/>
        </w:numPr>
        <w:jc w:val="both"/>
        <w:rPr>
          <w:rFonts w:ascii="Cambria" w:hAnsi="Cambria" w:cstheme="minorHAnsi"/>
          <w:sz w:val="18"/>
          <w:szCs w:val="18"/>
        </w:rPr>
      </w:pPr>
      <w:r w:rsidRPr="002124F9">
        <w:rPr>
          <w:rFonts w:ascii="Cambria" w:hAnsi="Cambria" w:cstheme="minorHAnsi"/>
          <w:sz w:val="18"/>
          <w:szCs w:val="18"/>
        </w:rPr>
        <w:t>2,00-2,99 – 5 pkt</w:t>
      </w:r>
    </w:p>
    <w:p w14:paraId="3589A4AC" w14:textId="77777777" w:rsidR="002124F9" w:rsidRPr="002124F9" w:rsidRDefault="002124F9" w:rsidP="002124F9">
      <w:pPr>
        <w:pStyle w:val="Bezodstpw"/>
        <w:ind w:left="720"/>
        <w:jc w:val="both"/>
        <w:rPr>
          <w:rFonts w:ascii="Cambria" w:eastAsia="Times New Roman" w:hAnsi="Cambria" w:cs="Calibri"/>
          <w:b/>
          <w:iCs/>
          <w:sz w:val="18"/>
          <w:szCs w:val="18"/>
        </w:rPr>
      </w:pPr>
    </w:p>
    <w:p w14:paraId="046FD3C2" w14:textId="77777777" w:rsidR="002124F9" w:rsidRPr="002124F9" w:rsidRDefault="002124F9" w:rsidP="002124F9">
      <w:pPr>
        <w:pStyle w:val="Bezodstpw"/>
        <w:ind w:left="720"/>
        <w:jc w:val="both"/>
        <w:rPr>
          <w:rFonts w:ascii="Cambria" w:eastAsia="Times New Roman" w:hAnsi="Cambria" w:cs="Calibri"/>
          <w:b/>
          <w:iCs/>
          <w:sz w:val="18"/>
          <w:szCs w:val="18"/>
        </w:rPr>
      </w:pPr>
      <w:r w:rsidRPr="002124F9">
        <w:rPr>
          <w:rFonts w:ascii="Cambria" w:eastAsia="Times New Roman" w:hAnsi="Cambria" w:cs="Calibri"/>
          <w:b/>
          <w:iCs/>
          <w:sz w:val="18"/>
          <w:szCs w:val="18"/>
        </w:rPr>
        <w:t>Kryterium dotyczące zachowania będzie punktowane następująco:</w:t>
      </w:r>
    </w:p>
    <w:p w14:paraId="2535328C" w14:textId="77777777" w:rsidR="002124F9" w:rsidRPr="002124F9" w:rsidRDefault="002124F9" w:rsidP="002124F9">
      <w:pPr>
        <w:pStyle w:val="Bezodstpw"/>
        <w:ind w:left="720"/>
        <w:jc w:val="both"/>
        <w:rPr>
          <w:rFonts w:ascii="Cambria" w:eastAsia="Times New Roman" w:hAnsi="Cambria" w:cs="Calibri"/>
          <w:b/>
          <w:iCs/>
          <w:sz w:val="18"/>
          <w:szCs w:val="18"/>
        </w:rPr>
      </w:pPr>
    </w:p>
    <w:p w14:paraId="42117ED1" w14:textId="77777777" w:rsidR="002124F9" w:rsidRPr="002124F9" w:rsidRDefault="002124F9" w:rsidP="002124F9">
      <w:pPr>
        <w:pStyle w:val="Bezodstpw"/>
        <w:ind w:left="720"/>
        <w:jc w:val="both"/>
        <w:rPr>
          <w:rFonts w:ascii="Cambria" w:eastAsia="Times New Roman" w:hAnsi="Cambria" w:cs="Calibri"/>
          <w:iCs/>
          <w:sz w:val="18"/>
          <w:szCs w:val="18"/>
          <w:u w:val="single"/>
        </w:rPr>
      </w:pPr>
      <w:r w:rsidRPr="002124F9">
        <w:rPr>
          <w:rFonts w:ascii="Cambria" w:eastAsia="Times New Roman" w:hAnsi="Cambria" w:cs="Calibri"/>
          <w:iCs/>
          <w:sz w:val="18"/>
          <w:szCs w:val="18"/>
          <w:u w:val="single"/>
        </w:rPr>
        <w:t>Skala oceniania będzie od 1 do 6, gdzie:</w:t>
      </w:r>
    </w:p>
    <w:p w14:paraId="357A98FE" w14:textId="77777777" w:rsidR="002124F9" w:rsidRPr="002124F9" w:rsidRDefault="002124F9" w:rsidP="002124F9">
      <w:pPr>
        <w:pStyle w:val="Bezodstpw"/>
        <w:ind w:left="720"/>
        <w:jc w:val="both"/>
        <w:rPr>
          <w:rFonts w:ascii="Cambria" w:eastAsia="Times New Roman" w:hAnsi="Cambria" w:cs="Calibri"/>
          <w:iCs/>
          <w:sz w:val="18"/>
          <w:szCs w:val="18"/>
        </w:rPr>
      </w:pPr>
    </w:p>
    <w:p w14:paraId="2B2B3A22" w14:textId="593F6F88" w:rsidR="002124F9" w:rsidRPr="002124F9" w:rsidRDefault="002124F9" w:rsidP="004E3AFA">
      <w:pPr>
        <w:pStyle w:val="Bezodstpw"/>
        <w:numPr>
          <w:ilvl w:val="0"/>
          <w:numId w:val="15"/>
        </w:numPr>
        <w:jc w:val="both"/>
        <w:rPr>
          <w:rFonts w:ascii="Cambria" w:eastAsia="Times New Roman" w:hAnsi="Cambria" w:cs="Calibri"/>
          <w:iCs/>
          <w:sz w:val="18"/>
          <w:szCs w:val="18"/>
        </w:rPr>
      </w:pPr>
      <w:r w:rsidRPr="002124F9">
        <w:rPr>
          <w:rFonts w:ascii="Cambria" w:eastAsia="Times New Roman" w:hAnsi="Cambria" w:cs="Calibri"/>
          <w:iCs/>
          <w:sz w:val="18"/>
          <w:szCs w:val="18"/>
        </w:rPr>
        <w:t>oznacza zachowanie naganne</w:t>
      </w:r>
      <w:r>
        <w:rPr>
          <w:rFonts w:ascii="Cambria" w:eastAsia="Times New Roman" w:hAnsi="Cambria" w:cs="Calibri"/>
          <w:iCs/>
          <w:sz w:val="18"/>
          <w:szCs w:val="18"/>
        </w:rPr>
        <w:t>- 1 pkt</w:t>
      </w:r>
    </w:p>
    <w:p w14:paraId="5B856B70" w14:textId="2565783B" w:rsidR="002124F9" w:rsidRPr="002124F9" w:rsidRDefault="002124F9" w:rsidP="004E3AFA">
      <w:pPr>
        <w:pStyle w:val="Bezodstpw"/>
        <w:numPr>
          <w:ilvl w:val="0"/>
          <w:numId w:val="15"/>
        </w:numPr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eastAsia="Times New Roman" w:hAnsi="Cambria" w:cs="Calibri"/>
          <w:iCs/>
          <w:sz w:val="18"/>
          <w:szCs w:val="18"/>
        </w:rPr>
        <w:t xml:space="preserve">oznacza </w:t>
      </w:r>
      <w:r w:rsidRPr="002124F9">
        <w:rPr>
          <w:rFonts w:ascii="Cambria" w:eastAsia="Times New Roman" w:hAnsi="Cambria" w:cs="Calibri"/>
          <w:iCs/>
          <w:sz w:val="18"/>
          <w:szCs w:val="18"/>
        </w:rPr>
        <w:t>zachowanie nieodpo</w:t>
      </w:r>
      <w:r>
        <w:rPr>
          <w:rFonts w:ascii="Cambria" w:eastAsia="Times New Roman" w:hAnsi="Cambria" w:cs="Calibri"/>
          <w:iCs/>
          <w:sz w:val="18"/>
          <w:szCs w:val="18"/>
        </w:rPr>
        <w:t>wiednie- 2 pkt</w:t>
      </w:r>
    </w:p>
    <w:p w14:paraId="31854732" w14:textId="455225C1" w:rsidR="002124F9" w:rsidRPr="002124F9" w:rsidRDefault="002124F9" w:rsidP="004E3AFA">
      <w:pPr>
        <w:pStyle w:val="Bezodstpw"/>
        <w:numPr>
          <w:ilvl w:val="0"/>
          <w:numId w:val="15"/>
        </w:numPr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eastAsia="Times New Roman" w:hAnsi="Cambria" w:cs="Calibri"/>
          <w:iCs/>
          <w:sz w:val="18"/>
          <w:szCs w:val="18"/>
        </w:rPr>
        <w:t xml:space="preserve">oznacza </w:t>
      </w:r>
      <w:r w:rsidRPr="002124F9">
        <w:rPr>
          <w:rFonts w:ascii="Cambria" w:eastAsia="Times New Roman" w:hAnsi="Cambria" w:cs="Calibri"/>
          <w:iCs/>
          <w:sz w:val="18"/>
          <w:szCs w:val="18"/>
        </w:rPr>
        <w:t>zachowanie poprawne</w:t>
      </w:r>
      <w:r>
        <w:rPr>
          <w:rFonts w:ascii="Cambria" w:eastAsia="Times New Roman" w:hAnsi="Cambria" w:cs="Calibri"/>
          <w:iCs/>
          <w:sz w:val="18"/>
          <w:szCs w:val="18"/>
        </w:rPr>
        <w:t>-3 pkt</w:t>
      </w:r>
    </w:p>
    <w:p w14:paraId="32A1AFBC" w14:textId="22483864" w:rsidR="002124F9" w:rsidRPr="002124F9" w:rsidRDefault="002124F9" w:rsidP="004E3AFA">
      <w:pPr>
        <w:pStyle w:val="Bezodstpw"/>
        <w:numPr>
          <w:ilvl w:val="0"/>
          <w:numId w:val="15"/>
        </w:numPr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eastAsia="Times New Roman" w:hAnsi="Cambria" w:cs="Calibri"/>
          <w:iCs/>
          <w:sz w:val="18"/>
          <w:szCs w:val="18"/>
        </w:rPr>
        <w:t xml:space="preserve">oznacza </w:t>
      </w:r>
      <w:r w:rsidRPr="002124F9">
        <w:rPr>
          <w:rFonts w:ascii="Cambria" w:eastAsia="Times New Roman" w:hAnsi="Cambria" w:cs="Calibri"/>
          <w:iCs/>
          <w:sz w:val="18"/>
          <w:szCs w:val="18"/>
        </w:rPr>
        <w:t>zachowanie dobre</w:t>
      </w:r>
      <w:r>
        <w:rPr>
          <w:rFonts w:ascii="Cambria" w:eastAsia="Times New Roman" w:hAnsi="Cambria" w:cs="Calibri"/>
          <w:iCs/>
          <w:sz w:val="18"/>
          <w:szCs w:val="18"/>
        </w:rPr>
        <w:t>-4 pkt</w:t>
      </w:r>
    </w:p>
    <w:p w14:paraId="5E99A2B9" w14:textId="615B1660" w:rsidR="002124F9" w:rsidRPr="002124F9" w:rsidRDefault="002124F9" w:rsidP="004E3AFA">
      <w:pPr>
        <w:pStyle w:val="Bezodstpw"/>
        <w:numPr>
          <w:ilvl w:val="0"/>
          <w:numId w:val="15"/>
        </w:numPr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eastAsia="Times New Roman" w:hAnsi="Cambria" w:cs="Calibri"/>
          <w:iCs/>
          <w:sz w:val="18"/>
          <w:szCs w:val="18"/>
        </w:rPr>
        <w:t xml:space="preserve">oznacza </w:t>
      </w:r>
      <w:r w:rsidRPr="002124F9">
        <w:rPr>
          <w:rFonts w:ascii="Cambria" w:eastAsia="Times New Roman" w:hAnsi="Cambria" w:cs="Calibri"/>
          <w:iCs/>
          <w:sz w:val="18"/>
          <w:szCs w:val="18"/>
        </w:rPr>
        <w:t xml:space="preserve"> zachowanie bardzo dobre</w:t>
      </w:r>
      <w:r>
        <w:rPr>
          <w:rFonts w:ascii="Cambria" w:eastAsia="Times New Roman" w:hAnsi="Cambria" w:cs="Calibri"/>
          <w:iCs/>
          <w:sz w:val="18"/>
          <w:szCs w:val="18"/>
        </w:rPr>
        <w:t>-5 pkt</w:t>
      </w:r>
    </w:p>
    <w:p w14:paraId="6FEBFA18" w14:textId="2DEE9E3E" w:rsidR="002124F9" w:rsidRPr="002124F9" w:rsidRDefault="002124F9" w:rsidP="004E3AFA">
      <w:pPr>
        <w:pStyle w:val="Bezodstpw"/>
        <w:numPr>
          <w:ilvl w:val="0"/>
          <w:numId w:val="15"/>
        </w:numPr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eastAsia="Times New Roman" w:hAnsi="Cambria" w:cs="Calibri"/>
          <w:iCs/>
          <w:sz w:val="18"/>
          <w:szCs w:val="18"/>
        </w:rPr>
        <w:t xml:space="preserve">oznacza </w:t>
      </w:r>
      <w:r w:rsidRPr="002124F9">
        <w:rPr>
          <w:rFonts w:ascii="Cambria" w:eastAsia="Times New Roman" w:hAnsi="Cambria" w:cs="Calibri"/>
          <w:iCs/>
          <w:sz w:val="18"/>
          <w:szCs w:val="18"/>
        </w:rPr>
        <w:t>zachowanie wzorowe</w:t>
      </w:r>
      <w:r>
        <w:rPr>
          <w:rFonts w:ascii="Cambria" w:eastAsia="Times New Roman" w:hAnsi="Cambria" w:cs="Calibri"/>
          <w:iCs/>
          <w:sz w:val="18"/>
          <w:szCs w:val="18"/>
        </w:rPr>
        <w:t>- 6 pkt</w:t>
      </w:r>
      <w:r w:rsidRPr="002124F9">
        <w:rPr>
          <w:rFonts w:ascii="Cambria" w:eastAsia="Times New Roman" w:hAnsi="Cambria" w:cs="Calibri"/>
          <w:iCs/>
          <w:sz w:val="18"/>
          <w:szCs w:val="18"/>
        </w:rPr>
        <w:t xml:space="preserve"> </w:t>
      </w:r>
    </w:p>
    <w:p w14:paraId="04C60B42" w14:textId="6DC6C3D3" w:rsidR="00EB0830" w:rsidRDefault="00EB0830" w:rsidP="00992B83">
      <w:pPr>
        <w:pStyle w:val="Bezodstpw"/>
        <w:spacing w:line="360" w:lineRule="auto"/>
        <w:rPr>
          <w:rFonts w:ascii="Cambria" w:hAnsi="Cambria" w:cs="Times New Roman"/>
          <w:b/>
          <w:bCs/>
          <w:color w:val="FF0000"/>
          <w:sz w:val="18"/>
          <w:szCs w:val="18"/>
        </w:rPr>
      </w:pPr>
    </w:p>
    <w:p w14:paraId="4DFA7D63" w14:textId="4DB8F8BF" w:rsidR="003F0CEB" w:rsidRPr="002E0192" w:rsidRDefault="009A5146" w:rsidP="00685C18">
      <w:pPr>
        <w:pStyle w:val="Bezodstpw"/>
        <w:spacing w:line="360" w:lineRule="auto"/>
        <w:ind w:left="360"/>
        <w:jc w:val="center"/>
        <w:rPr>
          <w:rFonts w:ascii="Cambria" w:hAnsi="Cambria" w:cs="Times New Roman"/>
          <w:b/>
          <w:bCs/>
          <w:sz w:val="18"/>
          <w:szCs w:val="18"/>
        </w:rPr>
      </w:pPr>
      <w:r w:rsidRPr="002E0192">
        <w:rPr>
          <w:rFonts w:ascii="Cambria" w:hAnsi="Cambria" w:cs="Times New Roman"/>
          <w:b/>
          <w:bCs/>
          <w:sz w:val="18"/>
          <w:szCs w:val="18"/>
        </w:rPr>
        <w:t xml:space="preserve">W PRZYPADKU </w:t>
      </w:r>
      <w:r w:rsidR="00173925" w:rsidRPr="002E0192">
        <w:rPr>
          <w:rFonts w:ascii="Cambria" w:hAnsi="Cambria" w:cs="Times New Roman"/>
          <w:b/>
          <w:bCs/>
          <w:sz w:val="18"/>
          <w:szCs w:val="18"/>
        </w:rPr>
        <w:t>NAUCZYCIELI/NAUCZYCIELEK</w:t>
      </w:r>
    </w:p>
    <w:p w14:paraId="1AAA5DD6" w14:textId="1F404956" w:rsidR="00685C18" w:rsidRPr="00A34103" w:rsidRDefault="00685C18" w:rsidP="00685C18">
      <w:pPr>
        <w:spacing w:after="0"/>
        <w:ind w:left="-284" w:right="-170"/>
        <w:jc w:val="center"/>
        <w:rPr>
          <w:rFonts w:ascii="Cambria" w:eastAsiaTheme="minorEastAsia" w:hAnsi="Cambria" w:cstheme="minorHAnsi"/>
          <w:b/>
          <w:sz w:val="18"/>
          <w:szCs w:val="18"/>
          <w:lang w:eastAsia="pl-PL"/>
        </w:rPr>
      </w:pPr>
      <w:r w:rsidRPr="00A34103">
        <w:rPr>
          <w:rFonts w:ascii="Cambria" w:eastAsiaTheme="minorEastAsia" w:hAnsi="Cambria" w:cstheme="minorHAnsi"/>
          <w:b/>
          <w:sz w:val="18"/>
          <w:szCs w:val="18"/>
          <w:lang w:eastAsia="pl-PL"/>
        </w:rPr>
        <w:t>I KRYTERIUM MERYTORYCZNE WRAZ Z PRZYPISANĄ  PUNKTACJĄ</w:t>
      </w:r>
    </w:p>
    <w:p w14:paraId="004A3533" w14:textId="39E7878C" w:rsidR="00935464" w:rsidRPr="00814C0A" w:rsidRDefault="00935464" w:rsidP="00935464">
      <w:pPr>
        <w:spacing w:after="0"/>
        <w:ind w:left="-284" w:right="-170"/>
        <w:rPr>
          <w:rFonts w:ascii="Cambria" w:eastAsiaTheme="minorEastAsia" w:hAnsi="Cambria" w:cstheme="minorHAnsi"/>
          <w:b/>
          <w:sz w:val="16"/>
          <w:szCs w:val="16"/>
          <w:u w:val="single"/>
          <w:lang w:eastAsia="pl-PL"/>
        </w:rPr>
      </w:pPr>
    </w:p>
    <w:p w14:paraId="6982CD1A" w14:textId="77777777" w:rsidR="00CE05E4" w:rsidRPr="00814C0A" w:rsidRDefault="00935464" w:rsidP="00935464">
      <w:pPr>
        <w:spacing w:after="0"/>
        <w:ind w:right="-170"/>
        <w:jc w:val="both"/>
        <w:rPr>
          <w:rFonts w:ascii="Cambria" w:eastAsiaTheme="minorEastAsia" w:hAnsi="Cambria" w:cstheme="minorHAnsi"/>
          <w:b/>
          <w:sz w:val="18"/>
          <w:szCs w:val="16"/>
          <w:lang w:eastAsia="pl-PL"/>
        </w:rPr>
      </w:pPr>
      <w:r w:rsidRPr="00814C0A">
        <w:rPr>
          <w:rFonts w:ascii="Cambria" w:eastAsiaTheme="minorEastAsia" w:hAnsi="Cambria" w:cstheme="minorHAnsi"/>
          <w:b/>
          <w:sz w:val="18"/>
          <w:szCs w:val="16"/>
          <w:lang w:eastAsia="pl-PL"/>
        </w:rPr>
        <w:t>Kryterium merytoryczne, odnoszące się do poziomu kwalifikacji i doświadczenia nauczyciela.</w:t>
      </w:r>
    </w:p>
    <w:p w14:paraId="6EF9F6D4" w14:textId="2D10686C" w:rsidR="00935464" w:rsidRPr="00935464" w:rsidRDefault="00935464" w:rsidP="00935464">
      <w:pPr>
        <w:spacing w:after="0"/>
        <w:ind w:right="-170"/>
        <w:jc w:val="both"/>
        <w:rPr>
          <w:rFonts w:ascii="Cambria" w:eastAsiaTheme="minorEastAsia" w:hAnsi="Cambria" w:cstheme="minorHAnsi"/>
          <w:b/>
          <w:sz w:val="18"/>
          <w:szCs w:val="16"/>
          <w:lang w:eastAsia="pl-PL"/>
        </w:rPr>
      </w:pPr>
      <w:r w:rsidRPr="00814C0A">
        <w:rPr>
          <w:rFonts w:ascii="Cambria" w:eastAsiaTheme="minorEastAsia" w:hAnsi="Cambria" w:cstheme="minorHAnsi"/>
          <w:b/>
          <w:sz w:val="18"/>
          <w:szCs w:val="16"/>
          <w:lang w:eastAsia="pl-PL"/>
        </w:rPr>
        <w:t xml:space="preserve"> Punkty przyznawane na podstawie tego kryterium są następujące:</w:t>
      </w:r>
    </w:p>
    <w:p w14:paraId="067F17C2" w14:textId="77777777" w:rsidR="00935464" w:rsidRPr="00935464" w:rsidRDefault="00935464" w:rsidP="00935464">
      <w:pPr>
        <w:spacing w:after="0"/>
        <w:ind w:left="-284" w:right="-170"/>
        <w:jc w:val="both"/>
        <w:rPr>
          <w:rFonts w:ascii="Cambria" w:eastAsiaTheme="minorEastAsia" w:hAnsi="Cambria" w:cstheme="minorHAnsi"/>
          <w:b/>
          <w:sz w:val="18"/>
          <w:szCs w:val="16"/>
          <w:lang w:eastAsia="pl-PL"/>
        </w:rPr>
      </w:pPr>
    </w:p>
    <w:p w14:paraId="7B0F47D8" w14:textId="77777777" w:rsidR="00CE05E4" w:rsidRDefault="00935464" w:rsidP="004E3AFA">
      <w:pPr>
        <w:pStyle w:val="Akapitzlist"/>
        <w:numPr>
          <w:ilvl w:val="0"/>
          <w:numId w:val="12"/>
        </w:numPr>
        <w:spacing w:after="0"/>
        <w:ind w:right="-170"/>
        <w:jc w:val="both"/>
        <w:rPr>
          <w:rFonts w:ascii="Cambria" w:eastAsiaTheme="minorEastAsia" w:hAnsi="Cambria" w:cstheme="minorHAnsi"/>
          <w:b/>
          <w:sz w:val="18"/>
          <w:szCs w:val="16"/>
          <w:lang w:eastAsia="pl-PL"/>
        </w:rPr>
      </w:pPr>
      <w:r w:rsidRPr="00CE05E4">
        <w:rPr>
          <w:rFonts w:ascii="Cambria" w:eastAsiaTheme="minorEastAsia" w:hAnsi="Cambria" w:cstheme="minorHAnsi"/>
          <w:b/>
          <w:sz w:val="18"/>
          <w:szCs w:val="16"/>
          <w:lang w:eastAsia="pl-PL"/>
        </w:rPr>
        <w:t>Nauczyciel/Nauczycielka w trakcie stażu na nauczyciela mianowanego otrzyma 2 pkt.</w:t>
      </w:r>
    </w:p>
    <w:p w14:paraId="0A9AD3A5" w14:textId="77777777" w:rsidR="00CE05E4" w:rsidRDefault="00935464" w:rsidP="004E3AFA">
      <w:pPr>
        <w:pStyle w:val="Akapitzlist"/>
        <w:numPr>
          <w:ilvl w:val="0"/>
          <w:numId w:val="12"/>
        </w:numPr>
        <w:spacing w:after="0"/>
        <w:ind w:right="-170"/>
        <w:jc w:val="both"/>
        <w:rPr>
          <w:rFonts w:ascii="Cambria" w:eastAsiaTheme="minorEastAsia" w:hAnsi="Cambria" w:cstheme="minorHAnsi"/>
          <w:b/>
          <w:sz w:val="18"/>
          <w:szCs w:val="16"/>
          <w:lang w:eastAsia="pl-PL"/>
        </w:rPr>
      </w:pPr>
      <w:r w:rsidRPr="00CE05E4">
        <w:rPr>
          <w:rFonts w:ascii="Cambria" w:eastAsiaTheme="minorEastAsia" w:hAnsi="Cambria" w:cstheme="minorHAnsi"/>
          <w:b/>
          <w:sz w:val="18"/>
          <w:szCs w:val="16"/>
          <w:lang w:eastAsia="pl-PL"/>
        </w:rPr>
        <w:t>Nauczycielka/Nauczyciel mianowany otrzyma 3 pkt.</w:t>
      </w:r>
    </w:p>
    <w:p w14:paraId="0247CB2C" w14:textId="19C73722" w:rsidR="00935464" w:rsidRPr="00CE05E4" w:rsidRDefault="00935464" w:rsidP="004E3AFA">
      <w:pPr>
        <w:pStyle w:val="Akapitzlist"/>
        <w:numPr>
          <w:ilvl w:val="0"/>
          <w:numId w:val="12"/>
        </w:numPr>
        <w:spacing w:after="0"/>
        <w:ind w:right="-170"/>
        <w:jc w:val="both"/>
        <w:rPr>
          <w:rFonts w:ascii="Cambria" w:eastAsiaTheme="minorEastAsia" w:hAnsi="Cambria" w:cstheme="minorHAnsi"/>
          <w:b/>
          <w:sz w:val="18"/>
          <w:szCs w:val="16"/>
          <w:lang w:eastAsia="pl-PL"/>
        </w:rPr>
      </w:pPr>
      <w:r w:rsidRPr="00CE05E4">
        <w:rPr>
          <w:rFonts w:ascii="Cambria" w:eastAsiaTheme="minorEastAsia" w:hAnsi="Cambria" w:cstheme="minorHAnsi"/>
          <w:b/>
          <w:sz w:val="18"/>
          <w:szCs w:val="16"/>
          <w:lang w:eastAsia="pl-PL"/>
        </w:rPr>
        <w:t>Nauczyciel/Nauczycielka dyplomowany otrzyma 5 pkt.</w:t>
      </w:r>
    </w:p>
    <w:p w14:paraId="6AA15CFD" w14:textId="0D7490A2" w:rsidR="00E811B2" w:rsidRDefault="00E811B2" w:rsidP="00A34103">
      <w:pPr>
        <w:pStyle w:val="Bezodstpw"/>
        <w:spacing w:line="360" w:lineRule="auto"/>
        <w:jc w:val="both"/>
        <w:rPr>
          <w:rFonts w:ascii="Cambria" w:hAnsi="Cambria" w:cs="Times New Roman"/>
          <w:b/>
          <w:sz w:val="16"/>
          <w:szCs w:val="16"/>
        </w:rPr>
      </w:pPr>
    </w:p>
    <w:p w14:paraId="4B7935BE" w14:textId="3ECC1BD3" w:rsidR="00E811B2" w:rsidRPr="00A34103" w:rsidRDefault="00E811B2" w:rsidP="00E811B2">
      <w:pPr>
        <w:spacing w:after="0"/>
        <w:ind w:left="-284" w:right="-170"/>
        <w:jc w:val="center"/>
        <w:rPr>
          <w:rFonts w:ascii="Cambria" w:eastAsiaTheme="minorEastAsia" w:hAnsi="Cambria" w:cstheme="minorHAnsi"/>
          <w:b/>
          <w:sz w:val="18"/>
          <w:szCs w:val="18"/>
          <w:lang w:eastAsia="pl-PL"/>
        </w:rPr>
      </w:pPr>
      <w:r w:rsidRPr="00A34103">
        <w:rPr>
          <w:rFonts w:ascii="Cambria" w:eastAsiaTheme="minorEastAsia" w:hAnsi="Cambria" w:cstheme="minorHAnsi"/>
          <w:b/>
          <w:sz w:val="18"/>
          <w:szCs w:val="18"/>
          <w:lang w:eastAsia="pl-PL"/>
        </w:rPr>
        <w:t xml:space="preserve">II KRYTERIUM MERYTORYCZNE </w:t>
      </w:r>
    </w:p>
    <w:p w14:paraId="2593BDF8" w14:textId="5DD8B326" w:rsidR="008F37C6" w:rsidRPr="00CE05E4" w:rsidRDefault="008F37C6" w:rsidP="00CE05E4">
      <w:pPr>
        <w:spacing w:after="0"/>
        <w:ind w:right="-170"/>
        <w:jc w:val="both"/>
        <w:rPr>
          <w:rFonts w:ascii="Cambria" w:eastAsiaTheme="minorEastAsia" w:hAnsi="Cambria" w:cstheme="minorHAnsi"/>
          <w:b/>
          <w:sz w:val="18"/>
          <w:szCs w:val="16"/>
          <w:lang w:eastAsia="pl-PL"/>
        </w:rPr>
      </w:pPr>
    </w:p>
    <w:p w14:paraId="5D5D9723" w14:textId="5501E6F9" w:rsidR="008F37C6" w:rsidRPr="00CE05E4" w:rsidRDefault="008F37C6" w:rsidP="00CE05E4">
      <w:pPr>
        <w:spacing w:after="0"/>
        <w:ind w:right="-170"/>
        <w:jc w:val="both"/>
        <w:rPr>
          <w:rFonts w:ascii="Cambria" w:eastAsiaTheme="minorEastAsia" w:hAnsi="Cambria" w:cstheme="minorHAnsi"/>
          <w:b/>
          <w:sz w:val="18"/>
          <w:szCs w:val="16"/>
          <w:lang w:eastAsia="pl-PL"/>
        </w:rPr>
      </w:pPr>
      <w:r w:rsidRPr="00CE05E4">
        <w:rPr>
          <w:rFonts w:ascii="Cambria" w:eastAsiaTheme="minorEastAsia" w:hAnsi="Cambria" w:cstheme="minorHAnsi"/>
          <w:b/>
          <w:sz w:val="18"/>
          <w:szCs w:val="16"/>
          <w:lang w:eastAsia="pl-PL"/>
        </w:rPr>
        <w:t>Nauczyciel/Nauczycielka, który/a na etapie przygotowania diagnozy problem</w:t>
      </w:r>
      <w:r w:rsidR="00A34103">
        <w:rPr>
          <w:rFonts w:ascii="Cambria" w:eastAsiaTheme="minorEastAsia" w:hAnsi="Cambria" w:cstheme="minorHAnsi"/>
          <w:b/>
          <w:sz w:val="18"/>
          <w:szCs w:val="16"/>
          <w:lang w:eastAsia="pl-PL"/>
        </w:rPr>
        <w:t>owej, złożył/a deklarację jak i </w:t>
      </w:r>
      <w:r w:rsidRPr="00CE05E4">
        <w:rPr>
          <w:rFonts w:ascii="Cambria" w:eastAsiaTheme="minorEastAsia" w:hAnsi="Cambria" w:cstheme="minorHAnsi"/>
          <w:b/>
          <w:sz w:val="18"/>
          <w:szCs w:val="16"/>
          <w:lang w:eastAsia="pl-PL"/>
        </w:rPr>
        <w:t>zapotrzebowanie na konkretne formy wsparcia przy pozytywnym zaopiniowaniu tych potrzeb/wskazań przez Dyrektora  Zespołu Szkół Ponadpodstawowych w Zgorzelcu.</w:t>
      </w:r>
    </w:p>
    <w:p w14:paraId="65FC76A8" w14:textId="4506BCA4" w:rsidR="000A7AFD" w:rsidRDefault="000A7AFD" w:rsidP="00A34103">
      <w:pPr>
        <w:pStyle w:val="Bezodstpw"/>
        <w:spacing w:line="360" w:lineRule="auto"/>
        <w:rPr>
          <w:rFonts w:ascii="Cambria" w:hAnsi="Cambria" w:cs="Times New Roman"/>
          <w:b/>
          <w:sz w:val="18"/>
          <w:szCs w:val="18"/>
        </w:rPr>
      </w:pPr>
    </w:p>
    <w:p w14:paraId="0EBF5A9E" w14:textId="77777777" w:rsidR="008B6AB2" w:rsidRDefault="008B6AB2" w:rsidP="00A34103">
      <w:pPr>
        <w:pStyle w:val="Bezodstpw"/>
        <w:spacing w:line="360" w:lineRule="auto"/>
        <w:rPr>
          <w:rFonts w:ascii="Cambria" w:hAnsi="Cambria" w:cs="Times New Roman"/>
          <w:b/>
          <w:sz w:val="18"/>
          <w:szCs w:val="18"/>
        </w:rPr>
      </w:pPr>
    </w:p>
    <w:p w14:paraId="455509C0" w14:textId="0B571D44" w:rsidR="00685C18" w:rsidRPr="005A6903" w:rsidRDefault="00685C18" w:rsidP="005A6903">
      <w:pPr>
        <w:pStyle w:val="Bezodstpw"/>
        <w:spacing w:line="360" w:lineRule="auto"/>
        <w:jc w:val="center"/>
        <w:rPr>
          <w:rFonts w:ascii="Cambria" w:hAnsi="Cambria" w:cs="Times New Roman"/>
          <w:b/>
          <w:sz w:val="18"/>
          <w:szCs w:val="18"/>
        </w:rPr>
      </w:pPr>
      <w:r w:rsidRPr="005A6903">
        <w:rPr>
          <w:rFonts w:ascii="Cambria" w:hAnsi="Cambria" w:cs="Times New Roman"/>
          <w:b/>
          <w:sz w:val="18"/>
          <w:szCs w:val="18"/>
        </w:rPr>
        <w:t>INFORMACJE O ZAKWALIFIKOWANIU UCZESTNIKÓW/UCZESTNICZEK DO PROJEKTU</w:t>
      </w:r>
    </w:p>
    <w:p w14:paraId="2BF44F01" w14:textId="77777777" w:rsidR="00685C18" w:rsidRDefault="00685C18" w:rsidP="00B548DE">
      <w:pPr>
        <w:pStyle w:val="Bezodstpw"/>
        <w:ind w:left="720"/>
        <w:jc w:val="center"/>
        <w:rPr>
          <w:rFonts w:ascii="Cambria" w:hAnsi="Cambria" w:cs="Times New Roman"/>
          <w:b/>
          <w:sz w:val="16"/>
          <w:szCs w:val="16"/>
        </w:rPr>
      </w:pPr>
    </w:p>
    <w:p w14:paraId="7ADFE4B3" w14:textId="77777777" w:rsidR="00814C0A" w:rsidRDefault="00365AFD" w:rsidP="004E3AFA">
      <w:pPr>
        <w:pStyle w:val="Bezodstpw"/>
        <w:numPr>
          <w:ilvl w:val="0"/>
          <w:numId w:val="7"/>
        </w:numPr>
        <w:jc w:val="both"/>
        <w:rPr>
          <w:rFonts w:ascii="Cambria" w:hAnsi="Cambria" w:cs="Times New Roman"/>
          <w:sz w:val="18"/>
          <w:szCs w:val="18"/>
        </w:rPr>
      </w:pPr>
      <w:r w:rsidRPr="009442F4">
        <w:rPr>
          <w:rFonts w:ascii="Cambria" w:hAnsi="Cambria" w:cs="Times New Roman"/>
          <w:color w:val="000000" w:themeColor="text1"/>
          <w:sz w:val="18"/>
          <w:szCs w:val="18"/>
        </w:rPr>
        <w:t xml:space="preserve">Uczestnicy/Uczestniczki zarówno </w:t>
      </w:r>
      <w:proofErr w:type="spellStart"/>
      <w:r w:rsidRPr="009442F4">
        <w:rPr>
          <w:rFonts w:ascii="Cambria" w:hAnsi="Cambria" w:cs="Times New Roman"/>
          <w:color w:val="000000" w:themeColor="text1"/>
          <w:sz w:val="18"/>
          <w:szCs w:val="18"/>
        </w:rPr>
        <w:t>zakwalifikowanii</w:t>
      </w:r>
      <w:proofErr w:type="spellEnd"/>
      <w:r w:rsidRPr="009442F4">
        <w:rPr>
          <w:rFonts w:ascii="Cambria" w:hAnsi="Cambria" w:cs="Times New Roman"/>
          <w:color w:val="000000" w:themeColor="text1"/>
          <w:sz w:val="18"/>
          <w:szCs w:val="18"/>
        </w:rPr>
        <w:t xml:space="preserve"> jak i niezakwalifikowani do Projektu zostaną poinformowani przez Koordynatora Szkoły</w:t>
      </w:r>
      <w:r w:rsidR="002934FA" w:rsidRPr="009442F4">
        <w:rPr>
          <w:rFonts w:ascii="Cambria" w:hAnsi="Cambria" w:cs="Times New Roman"/>
          <w:color w:val="000000" w:themeColor="text1"/>
          <w:sz w:val="18"/>
          <w:szCs w:val="18"/>
        </w:rPr>
        <w:t>/Dyrektora Szkoły o tym fakcie</w:t>
      </w:r>
      <w:r w:rsidRPr="009442F4">
        <w:rPr>
          <w:rFonts w:ascii="Cambria" w:hAnsi="Cambria" w:cs="Times New Roman"/>
          <w:color w:val="000000" w:themeColor="text1"/>
          <w:sz w:val="18"/>
          <w:szCs w:val="18"/>
        </w:rPr>
        <w:t xml:space="preserve"> w formie ustnej, bądź pisemnej. </w:t>
      </w:r>
    </w:p>
    <w:p w14:paraId="065CFED2" w14:textId="11197E10" w:rsidR="00365AFD" w:rsidRPr="00814C0A" w:rsidRDefault="00F539B2" w:rsidP="004E3AFA">
      <w:pPr>
        <w:pStyle w:val="Bezodstpw"/>
        <w:numPr>
          <w:ilvl w:val="0"/>
          <w:numId w:val="7"/>
        </w:numPr>
        <w:jc w:val="both"/>
        <w:rPr>
          <w:rFonts w:ascii="Cambria" w:hAnsi="Cambria" w:cs="Times New Roman"/>
          <w:sz w:val="18"/>
          <w:szCs w:val="18"/>
        </w:rPr>
      </w:pPr>
      <w:r w:rsidRPr="00814C0A">
        <w:rPr>
          <w:rFonts w:ascii="Cambria" w:hAnsi="Cambria" w:cs="Times New Roman"/>
          <w:sz w:val="18"/>
          <w:szCs w:val="18"/>
        </w:rPr>
        <w:t xml:space="preserve">Listy </w:t>
      </w:r>
      <w:r w:rsidR="004F4DDB" w:rsidRPr="00814C0A">
        <w:rPr>
          <w:rFonts w:ascii="Cambria" w:hAnsi="Cambria" w:cs="Times New Roman"/>
          <w:sz w:val="18"/>
          <w:szCs w:val="18"/>
        </w:rPr>
        <w:t>Uczestnik</w:t>
      </w:r>
      <w:r w:rsidR="003B6282" w:rsidRPr="00814C0A">
        <w:rPr>
          <w:rFonts w:ascii="Cambria" w:hAnsi="Cambria" w:cs="Times New Roman"/>
          <w:sz w:val="18"/>
          <w:szCs w:val="18"/>
        </w:rPr>
        <w:t>ów</w:t>
      </w:r>
      <w:r w:rsidR="0030111F" w:rsidRPr="00814C0A">
        <w:rPr>
          <w:rFonts w:ascii="Cambria" w:hAnsi="Cambria" w:cs="Times New Roman"/>
          <w:sz w:val="18"/>
          <w:szCs w:val="18"/>
        </w:rPr>
        <w:t>/</w:t>
      </w:r>
      <w:r w:rsidR="00376042" w:rsidRPr="00814C0A">
        <w:rPr>
          <w:rFonts w:ascii="Cambria" w:hAnsi="Cambria" w:cs="Times New Roman"/>
          <w:sz w:val="18"/>
          <w:szCs w:val="18"/>
        </w:rPr>
        <w:t>Uczestniczek</w:t>
      </w:r>
      <w:r w:rsidR="004D1C70" w:rsidRPr="00814C0A">
        <w:rPr>
          <w:rFonts w:ascii="Cambria" w:hAnsi="Cambria" w:cs="Times New Roman"/>
          <w:sz w:val="18"/>
          <w:szCs w:val="18"/>
        </w:rPr>
        <w:t xml:space="preserve"> </w:t>
      </w:r>
      <w:r w:rsidR="00176C66" w:rsidRPr="00814C0A">
        <w:rPr>
          <w:rFonts w:ascii="Cambria" w:hAnsi="Cambria" w:cs="Times New Roman"/>
          <w:sz w:val="18"/>
          <w:szCs w:val="18"/>
        </w:rPr>
        <w:t>na poszczególne formy wsparcia</w:t>
      </w:r>
      <w:r w:rsidRPr="00814C0A">
        <w:rPr>
          <w:rFonts w:ascii="Cambria" w:hAnsi="Cambria" w:cs="Times New Roman"/>
          <w:sz w:val="18"/>
          <w:szCs w:val="18"/>
        </w:rPr>
        <w:t>,</w:t>
      </w:r>
      <w:r w:rsidR="00054DC2" w:rsidRPr="00814C0A">
        <w:rPr>
          <w:rFonts w:ascii="Cambria" w:hAnsi="Cambria" w:cs="Times New Roman"/>
          <w:sz w:val="18"/>
          <w:szCs w:val="18"/>
        </w:rPr>
        <w:t xml:space="preserve"> wraz z</w:t>
      </w:r>
      <w:r w:rsidR="0005148D" w:rsidRPr="00814C0A">
        <w:rPr>
          <w:rFonts w:ascii="Cambria" w:hAnsi="Cambria" w:cs="Times New Roman"/>
          <w:sz w:val="18"/>
          <w:szCs w:val="18"/>
        </w:rPr>
        <w:t xml:space="preserve"> listą osób rezerwowych</w:t>
      </w:r>
      <w:r w:rsidR="006B7D72">
        <w:rPr>
          <w:rFonts w:ascii="Cambria" w:hAnsi="Cambria" w:cs="Times New Roman"/>
          <w:sz w:val="18"/>
          <w:szCs w:val="18"/>
        </w:rPr>
        <w:t>.</w:t>
      </w:r>
    </w:p>
    <w:p w14:paraId="079F1077" w14:textId="7907BC26" w:rsidR="007B7D42" w:rsidRPr="00163E2B" w:rsidRDefault="00AF3174" w:rsidP="004E3AFA">
      <w:pPr>
        <w:pStyle w:val="Bezodstpw"/>
        <w:numPr>
          <w:ilvl w:val="0"/>
          <w:numId w:val="7"/>
        </w:numPr>
        <w:jc w:val="both"/>
        <w:rPr>
          <w:rFonts w:ascii="Cambria" w:hAnsi="Cambria" w:cs="Times New Roman"/>
          <w:sz w:val="24"/>
          <w:szCs w:val="24"/>
        </w:rPr>
      </w:pPr>
      <w:r w:rsidRPr="009442F4">
        <w:rPr>
          <w:rFonts w:ascii="Cambria" w:hAnsi="Cambria" w:cs="Times New Roman"/>
          <w:sz w:val="18"/>
          <w:szCs w:val="18"/>
        </w:rPr>
        <w:t>Uczestnik</w:t>
      </w:r>
      <w:r w:rsidR="00ED1F9B" w:rsidRPr="009442F4">
        <w:rPr>
          <w:rFonts w:ascii="Cambria" w:hAnsi="Cambria" w:cs="Times New Roman"/>
          <w:sz w:val="18"/>
          <w:szCs w:val="18"/>
        </w:rPr>
        <w:t>/Uczestniczka</w:t>
      </w:r>
      <w:r w:rsidRPr="009442F4">
        <w:rPr>
          <w:rFonts w:ascii="Cambria" w:hAnsi="Cambria" w:cs="Times New Roman"/>
          <w:sz w:val="18"/>
          <w:szCs w:val="18"/>
        </w:rPr>
        <w:t xml:space="preserve"> z listy </w:t>
      </w:r>
      <w:r w:rsidR="002500C5" w:rsidRPr="009442F4">
        <w:rPr>
          <w:rFonts w:ascii="Cambria" w:hAnsi="Cambria" w:cs="Times New Roman"/>
          <w:sz w:val="18"/>
          <w:szCs w:val="18"/>
        </w:rPr>
        <w:t>rezerwowej</w:t>
      </w:r>
      <w:r w:rsidRPr="009442F4">
        <w:rPr>
          <w:rFonts w:ascii="Cambria" w:hAnsi="Cambria" w:cs="Times New Roman"/>
          <w:sz w:val="18"/>
          <w:szCs w:val="18"/>
        </w:rPr>
        <w:t xml:space="preserve"> z</w:t>
      </w:r>
      <w:r w:rsidR="00A728A0" w:rsidRPr="009442F4">
        <w:rPr>
          <w:rFonts w:ascii="Cambria" w:hAnsi="Cambria" w:cs="Times New Roman"/>
          <w:sz w:val="18"/>
          <w:szCs w:val="18"/>
        </w:rPr>
        <w:t>ostaje włączon</w:t>
      </w:r>
      <w:r w:rsidR="00ED1F9B" w:rsidRPr="009442F4">
        <w:rPr>
          <w:rFonts w:ascii="Cambria" w:hAnsi="Cambria" w:cs="Times New Roman"/>
          <w:sz w:val="18"/>
          <w:szCs w:val="18"/>
        </w:rPr>
        <w:t xml:space="preserve">y do Projektu w </w:t>
      </w:r>
      <w:r w:rsidR="002500C5" w:rsidRPr="009442F4">
        <w:rPr>
          <w:rFonts w:ascii="Cambria" w:hAnsi="Cambria" w:cs="Times New Roman"/>
          <w:sz w:val="18"/>
          <w:szCs w:val="18"/>
        </w:rPr>
        <w:t>przypadku, kiedy</w:t>
      </w:r>
      <w:r w:rsidR="00ED1F9B" w:rsidRPr="009442F4">
        <w:rPr>
          <w:rFonts w:ascii="Cambria" w:hAnsi="Cambria" w:cs="Times New Roman"/>
          <w:sz w:val="18"/>
          <w:szCs w:val="18"/>
        </w:rPr>
        <w:t xml:space="preserve"> zwolni się miejsce i poziom realizacji danego programu formy wsparcia pozwoli na dołączenie</w:t>
      </w:r>
      <w:r w:rsidR="0023534D" w:rsidRPr="009442F4">
        <w:rPr>
          <w:rFonts w:ascii="Cambria" w:hAnsi="Cambria" w:cs="Times New Roman"/>
          <w:sz w:val="18"/>
          <w:szCs w:val="18"/>
        </w:rPr>
        <w:t xml:space="preserve"> do niego. </w:t>
      </w:r>
    </w:p>
    <w:p w14:paraId="38C9FEC2" w14:textId="77777777" w:rsidR="00163E2B" w:rsidRPr="00163E2B" w:rsidRDefault="00163E2B" w:rsidP="00163E2B">
      <w:pPr>
        <w:pStyle w:val="Bezodstpw"/>
        <w:ind w:left="360"/>
        <w:jc w:val="both"/>
        <w:rPr>
          <w:rFonts w:ascii="Cambria" w:hAnsi="Cambria" w:cs="Times New Roman"/>
          <w:sz w:val="24"/>
          <w:szCs w:val="24"/>
        </w:rPr>
      </w:pPr>
    </w:p>
    <w:p w14:paraId="2421F281" w14:textId="3146E3D4" w:rsidR="007F6BEA" w:rsidRPr="00257068" w:rsidRDefault="00403A33" w:rsidP="00D7512A">
      <w:pPr>
        <w:pStyle w:val="Bezodstpw"/>
        <w:ind w:left="720"/>
        <w:jc w:val="center"/>
        <w:rPr>
          <w:rFonts w:ascii="Cambria" w:hAnsi="Cambria" w:cs="Times New Roman"/>
          <w:b/>
          <w:sz w:val="24"/>
          <w:szCs w:val="24"/>
        </w:rPr>
      </w:pPr>
      <w:r w:rsidRPr="00257068">
        <w:rPr>
          <w:rFonts w:ascii="Cambria" w:hAnsi="Cambria" w:cs="Times New Roman"/>
          <w:b/>
          <w:sz w:val="24"/>
          <w:szCs w:val="24"/>
        </w:rPr>
        <w:t>§</w:t>
      </w:r>
      <w:r w:rsidR="008501EF" w:rsidRPr="00257068">
        <w:rPr>
          <w:rFonts w:ascii="Cambria" w:hAnsi="Cambria" w:cs="Times New Roman"/>
          <w:b/>
          <w:sz w:val="24"/>
          <w:szCs w:val="24"/>
        </w:rPr>
        <w:t xml:space="preserve"> </w:t>
      </w:r>
      <w:r w:rsidR="002B4E81">
        <w:rPr>
          <w:rFonts w:ascii="Cambria" w:hAnsi="Cambria" w:cs="Times New Roman"/>
          <w:b/>
          <w:sz w:val="24"/>
          <w:szCs w:val="24"/>
        </w:rPr>
        <w:t>7</w:t>
      </w:r>
    </w:p>
    <w:p w14:paraId="6B70DCD2" w14:textId="705B5FB6" w:rsidR="00A41215" w:rsidRDefault="007F6BEA" w:rsidP="007B7D42">
      <w:pPr>
        <w:pStyle w:val="Bezodstpw"/>
        <w:ind w:left="284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437749">
        <w:rPr>
          <w:rFonts w:ascii="Cambria" w:hAnsi="Cambria" w:cs="Times New Roman"/>
          <w:b/>
          <w:bCs/>
          <w:sz w:val="24"/>
          <w:szCs w:val="24"/>
        </w:rPr>
        <w:t>PRAWA I OB</w:t>
      </w:r>
      <w:r w:rsidR="00F535E8" w:rsidRPr="00437749">
        <w:rPr>
          <w:rFonts w:ascii="Cambria" w:hAnsi="Cambria" w:cs="Times New Roman"/>
          <w:b/>
          <w:bCs/>
          <w:sz w:val="24"/>
          <w:szCs w:val="24"/>
        </w:rPr>
        <w:t xml:space="preserve">OWIĄZKI UCZESTNIKA/UCZESTNICZKI </w:t>
      </w:r>
      <w:r w:rsidRPr="00437749">
        <w:rPr>
          <w:rFonts w:ascii="Cambria" w:hAnsi="Cambria" w:cs="Times New Roman"/>
          <w:b/>
          <w:bCs/>
          <w:sz w:val="24"/>
          <w:szCs w:val="24"/>
        </w:rPr>
        <w:t>PROJEKTU</w:t>
      </w:r>
      <w:r w:rsidR="00781CA8" w:rsidRPr="00437749">
        <w:rPr>
          <w:rFonts w:ascii="Cambria" w:hAnsi="Cambria" w:cs="Times New Roman"/>
          <w:b/>
          <w:bCs/>
          <w:sz w:val="24"/>
          <w:szCs w:val="24"/>
        </w:rPr>
        <w:t xml:space="preserve"> </w:t>
      </w:r>
    </w:p>
    <w:p w14:paraId="116AEEB5" w14:textId="77777777" w:rsidR="00D7512A" w:rsidRDefault="00D7512A" w:rsidP="00D7512A">
      <w:pPr>
        <w:pStyle w:val="Bezodstpw"/>
        <w:ind w:left="284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56662FCC" w14:textId="447500EF" w:rsidR="00A41215" w:rsidRPr="00A41215" w:rsidRDefault="00A41215" w:rsidP="004E3AFA">
      <w:pPr>
        <w:pStyle w:val="Bezodstpw"/>
        <w:numPr>
          <w:ilvl w:val="0"/>
          <w:numId w:val="2"/>
        </w:numPr>
        <w:ind w:left="426" w:hanging="426"/>
        <w:jc w:val="both"/>
        <w:rPr>
          <w:rFonts w:ascii="Cambria" w:hAnsi="Cambria" w:cstheme="minorHAnsi"/>
          <w:sz w:val="18"/>
          <w:szCs w:val="18"/>
        </w:rPr>
      </w:pPr>
      <w:r w:rsidRPr="00A41215">
        <w:rPr>
          <w:rFonts w:ascii="Cambria" w:hAnsi="Cambria" w:cstheme="minorHAnsi"/>
          <w:sz w:val="18"/>
          <w:szCs w:val="18"/>
        </w:rPr>
        <w:t>Przestrzeganie postanowień</w:t>
      </w:r>
      <w:r w:rsidR="00DA76EF">
        <w:rPr>
          <w:rFonts w:ascii="Cambria" w:hAnsi="Cambria" w:cstheme="minorHAnsi"/>
          <w:sz w:val="18"/>
          <w:szCs w:val="18"/>
        </w:rPr>
        <w:t xml:space="preserve"> </w:t>
      </w:r>
      <w:r w:rsidRPr="00A41215">
        <w:rPr>
          <w:rFonts w:ascii="Cambria" w:hAnsi="Cambria" w:cstheme="minorHAnsi"/>
          <w:sz w:val="18"/>
          <w:szCs w:val="18"/>
        </w:rPr>
        <w:t>niniejszego Regulaminu.</w:t>
      </w:r>
    </w:p>
    <w:p w14:paraId="29448099" w14:textId="4CF3F11C" w:rsidR="00A41215" w:rsidRDefault="00A41215" w:rsidP="004E3AFA">
      <w:pPr>
        <w:pStyle w:val="Bezodstpw"/>
        <w:numPr>
          <w:ilvl w:val="0"/>
          <w:numId w:val="2"/>
        </w:numPr>
        <w:ind w:left="426" w:hanging="426"/>
        <w:jc w:val="both"/>
        <w:rPr>
          <w:rFonts w:ascii="Cambria" w:hAnsi="Cambria" w:cstheme="minorHAnsi"/>
          <w:sz w:val="18"/>
          <w:szCs w:val="18"/>
        </w:rPr>
      </w:pPr>
      <w:r w:rsidRPr="00A41215">
        <w:rPr>
          <w:rFonts w:ascii="Cambria" w:hAnsi="Cambria" w:cstheme="minorHAnsi"/>
          <w:sz w:val="18"/>
          <w:szCs w:val="18"/>
        </w:rPr>
        <w:t>Przestrzeganie zakazu rejestrowania dźwięku i/lub wizji podczas danej formy wsparcia.</w:t>
      </w:r>
    </w:p>
    <w:p w14:paraId="4575AEAA" w14:textId="655C24E9" w:rsidR="00CB434E" w:rsidRDefault="00CB434E" w:rsidP="004E3AFA">
      <w:pPr>
        <w:pStyle w:val="Bezodstpw"/>
        <w:numPr>
          <w:ilvl w:val="0"/>
          <w:numId w:val="2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>Przestrzeganie norm czasowych danych form wsparcia i wykorzystywanie ich w sposób efektywny. Uczestnik/Uczestniczka Projektu jest zobowiązany/a do obecności na minimum 90% godzin zajęć szkoleniowych (dotyczy tylko i wyłączenie szkoleń trwających dłużej niż 16 godzin). W przypadku szkoleń trwających do 16 godzin włącznie Uczestnik/Uczestniczka zobowiązany/a jest</w:t>
      </w:r>
      <w:r>
        <w:rPr>
          <w:rFonts w:ascii="Cambria" w:hAnsi="Cambria" w:cs="Times New Roman"/>
          <w:sz w:val="18"/>
          <w:szCs w:val="18"/>
        </w:rPr>
        <w:t xml:space="preserve"> do udziału w 100% godzin zajęć a także w przypadku stażu zawodowego oraz wyjazdów edukacyjnych.</w:t>
      </w:r>
    </w:p>
    <w:p w14:paraId="1B00EBF8" w14:textId="050E5057" w:rsidR="00F9508A" w:rsidRDefault="00F9508A" w:rsidP="004E3AFA">
      <w:pPr>
        <w:pStyle w:val="Bezodstpw"/>
        <w:numPr>
          <w:ilvl w:val="0"/>
          <w:numId w:val="2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>Przestrzeganie obowiązku zakazu opuszczania miejsca realizacji danej formy wsp</w:t>
      </w:r>
      <w:r>
        <w:rPr>
          <w:rFonts w:ascii="Cambria" w:hAnsi="Cambria" w:cs="Times New Roman"/>
          <w:sz w:val="18"/>
          <w:szCs w:val="18"/>
        </w:rPr>
        <w:t>arcia przed jej zakończeniem. W </w:t>
      </w:r>
      <w:r w:rsidRPr="00B80599">
        <w:rPr>
          <w:rFonts w:ascii="Cambria" w:hAnsi="Cambria" w:cs="Times New Roman"/>
          <w:sz w:val="18"/>
          <w:szCs w:val="18"/>
        </w:rPr>
        <w:t>przypadku uzyskania zgody na wcześniejsze opuszczenie miejsca, bądź wyjście w trakcie zajęć Uczestnik/Uczestniczka odnotowuje ten fakt na specjalnej liście, wpisując swoje dane osobowe, powód wyjścia oraz godzinę.</w:t>
      </w:r>
    </w:p>
    <w:p w14:paraId="112CC7B1" w14:textId="71E45243" w:rsidR="00BF0EC0" w:rsidRDefault="00BF0EC0" w:rsidP="004E3AFA">
      <w:pPr>
        <w:pStyle w:val="Bezodstpw"/>
        <w:numPr>
          <w:ilvl w:val="0"/>
          <w:numId w:val="2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 xml:space="preserve">Branie odpowiedzialności za wszelkie szkody wyrządzone ze swojej winy w mieniu Szkoły/Trenera/Pracodawcy oraz innym osobom. </w:t>
      </w:r>
    </w:p>
    <w:p w14:paraId="5F34BCB7" w14:textId="39D6E03A" w:rsidR="00D97EDF" w:rsidRPr="00D97EDF" w:rsidRDefault="00D97EDF" w:rsidP="004E3AFA">
      <w:pPr>
        <w:pStyle w:val="Bezodstpw"/>
        <w:numPr>
          <w:ilvl w:val="0"/>
          <w:numId w:val="2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>Usprawiedliwiania każdej nieobecności na piśmie. Uzasadnienie swojej</w:t>
      </w:r>
      <w:r>
        <w:rPr>
          <w:rFonts w:ascii="Cambria" w:hAnsi="Cambria" w:cs="Times New Roman"/>
          <w:sz w:val="18"/>
          <w:szCs w:val="18"/>
        </w:rPr>
        <w:t xml:space="preserve"> nieobecności należy przekazać K</w:t>
      </w:r>
      <w:r w:rsidRPr="00B80599">
        <w:rPr>
          <w:rFonts w:ascii="Cambria" w:hAnsi="Cambria" w:cs="Times New Roman"/>
          <w:sz w:val="18"/>
          <w:szCs w:val="18"/>
        </w:rPr>
        <w:t xml:space="preserve">oordynatorowi Szkoły w przeciągu 2 dni od wystąpienia okoliczności. W przypadku Ucznia/Uczennicy niepełnoletniej/niepełnoletniego </w:t>
      </w:r>
      <w:r w:rsidRPr="00B80599">
        <w:rPr>
          <w:rFonts w:ascii="Cambria" w:hAnsi="Cambria" w:cs="Times New Roman"/>
          <w:sz w:val="18"/>
          <w:szCs w:val="18"/>
        </w:rPr>
        <w:lastRenderedPageBreak/>
        <w:t xml:space="preserve">usprawiedliwienie musi zostać uzupełnione przez Rodzica/Opiekuna Prawnego. Dodatkowo Uczestnik/Uczestniczka zobowiązuje się do nadrabiania zaległości wynikającej z nieobecności na danej formie wsparcia. </w:t>
      </w:r>
    </w:p>
    <w:p w14:paraId="3EAFBA43" w14:textId="5903860C" w:rsidR="00A41215" w:rsidRDefault="00A41215" w:rsidP="004E3AFA">
      <w:pPr>
        <w:pStyle w:val="Bezodstpw"/>
        <w:numPr>
          <w:ilvl w:val="0"/>
          <w:numId w:val="2"/>
        </w:numPr>
        <w:ind w:left="426" w:hanging="426"/>
        <w:jc w:val="both"/>
        <w:rPr>
          <w:rFonts w:ascii="Cambria" w:hAnsi="Cambria" w:cstheme="minorHAnsi"/>
          <w:sz w:val="18"/>
          <w:szCs w:val="18"/>
        </w:rPr>
      </w:pPr>
      <w:r w:rsidRPr="00A41215">
        <w:rPr>
          <w:rFonts w:ascii="Cambria" w:hAnsi="Cambria" w:cstheme="minorHAnsi"/>
          <w:sz w:val="18"/>
          <w:szCs w:val="18"/>
        </w:rPr>
        <w:t>Przestrzeganie przepisów BHP, przeciwpożarowych podczas danej formy wsparcia.</w:t>
      </w:r>
    </w:p>
    <w:p w14:paraId="1546C87C" w14:textId="77777777" w:rsidR="00CB434E" w:rsidRDefault="00CB434E" w:rsidP="004E3AFA">
      <w:pPr>
        <w:pStyle w:val="Bezodstpw"/>
        <w:numPr>
          <w:ilvl w:val="0"/>
          <w:numId w:val="2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>Przestrzeganie zakazu wnoszenia na daną formę wsparcia przedmiotów, które mogą zagrażać życiu lub zdrowiu</w:t>
      </w:r>
      <w:r>
        <w:rPr>
          <w:rFonts w:ascii="Cambria" w:hAnsi="Cambria" w:cs="Times New Roman"/>
          <w:sz w:val="18"/>
          <w:szCs w:val="18"/>
        </w:rPr>
        <w:t xml:space="preserve"> innych osób. </w:t>
      </w:r>
    </w:p>
    <w:p w14:paraId="5785FB03" w14:textId="77777777" w:rsidR="00CB434E" w:rsidRPr="007917AF" w:rsidRDefault="00CB434E" w:rsidP="004E3AFA">
      <w:pPr>
        <w:pStyle w:val="Bezodstpw"/>
        <w:numPr>
          <w:ilvl w:val="0"/>
          <w:numId w:val="2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proofErr w:type="spellStart"/>
      <w:r w:rsidRPr="007917AF">
        <w:rPr>
          <w:rFonts w:ascii="Cambria" w:hAnsi="Cambria" w:cs="Times New Roman"/>
          <w:sz w:val="18"/>
          <w:szCs w:val="18"/>
        </w:rPr>
        <w:t>Przestrzganie</w:t>
      </w:r>
      <w:proofErr w:type="spellEnd"/>
      <w:r w:rsidRPr="007917AF">
        <w:rPr>
          <w:rFonts w:ascii="Cambria" w:hAnsi="Cambria" w:cs="Times New Roman"/>
          <w:sz w:val="18"/>
          <w:szCs w:val="18"/>
        </w:rPr>
        <w:t xml:space="preserve"> zakazu trzeźwości obowiązku trzeźwości i zakazu pozostawania na terenie Pracodawcy  w stanie</w:t>
      </w:r>
      <w:r>
        <w:rPr>
          <w:rFonts w:ascii="Cambria" w:hAnsi="Cambria" w:cs="Times New Roman"/>
          <w:sz w:val="18"/>
          <w:szCs w:val="18"/>
        </w:rPr>
        <w:t xml:space="preserve"> po użyciu środków odurzających.</w:t>
      </w:r>
    </w:p>
    <w:p w14:paraId="773A5E76" w14:textId="5CFF096C" w:rsidR="00CB434E" w:rsidRPr="00CB434E" w:rsidRDefault="00CB434E" w:rsidP="004E3AFA">
      <w:pPr>
        <w:pStyle w:val="Bezodstpw"/>
        <w:numPr>
          <w:ilvl w:val="0"/>
          <w:numId w:val="2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Przestrzeganie </w:t>
      </w:r>
      <w:r w:rsidRPr="007917AF">
        <w:rPr>
          <w:rFonts w:ascii="Cambria" w:hAnsi="Cambria" w:cs="Times New Roman"/>
          <w:sz w:val="18"/>
          <w:szCs w:val="18"/>
        </w:rPr>
        <w:t>zakazu palenia wyrobów tytoniowych w tym nowatorskich i pal</w:t>
      </w:r>
      <w:r>
        <w:rPr>
          <w:rFonts w:ascii="Cambria" w:hAnsi="Cambria" w:cs="Times New Roman"/>
          <w:sz w:val="18"/>
          <w:szCs w:val="18"/>
        </w:rPr>
        <w:t>enia papierosów elektronicznych.</w:t>
      </w:r>
    </w:p>
    <w:p w14:paraId="768972CE" w14:textId="77777777" w:rsidR="00A41215" w:rsidRPr="00A41215" w:rsidRDefault="00A41215" w:rsidP="004E3AFA">
      <w:pPr>
        <w:pStyle w:val="Bezodstpw"/>
        <w:numPr>
          <w:ilvl w:val="0"/>
          <w:numId w:val="2"/>
        </w:numPr>
        <w:ind w:left="426" w:hanging="426"/>
        <w:jc w:val="both"/>
        <w:rPr>
          <w:rFonts w:ascii="Cambria" w:hAnsi="Cambria" w:cstheme="minorHAnsi"/>
          <w:sz w:val="18"/>
          <w:szCs w:val="18"/>
        </w:rPr>
      </w:pPr>
      <w:r w:rsidRPr="00A41215">
        <w:rPr>
          <w:rFonts w:ascii="Cambria" w:hAnsi="Cambria" w:cstheme="minorHAnsi"/>
          <w:sz w:val="18"/>
          <w:szCs w:val="18"/>
        </w:rPr>
        <w:t>Przestrzeganie przepisów porządkowych obowiązujących na terenie Szkoły.</w:t>
      </w:r>
    </w:p>
    <w:p w14:paraId="12063A35" w14:textId="77777777" w:rsidR="00A41215" w:rsidRPr="00A41215" w:rsidRDefault="00A41215" w:rsidP="004E3AFA">
      <w:pPr>
        <w:pStyle w:val="Bezodstpw"/>
        <w:numPr>
          <w:ilvl w:val="0"/>
          <w:numId w:val="2"/>
        </w:numPr>
        <w:ind w:left="426" w:hanging="426"/>
        <w:jc w:val="both"/>
        <w:rPr>
          <w:rFonts w:ascii="Cambria" w:hAnsi="Cambria" w:cstheme="minorHAnsi"/>
          <w:sz w:val="18"/>
          <w:szCs w:val="18"/>
        </w:rPr>
      </w:pPr>
      <w:r w:rsidRPr="00A41215">
        <w:rPr>
          <w:rFonts w:ascii="Cambria" w:hAnsi="Cambria" w:cstheme="minorHAnsi"/>
          <w:sz w:val="18"/>
          <w:szCs w:val="18"/>
        </w:rPr>
        <w:t>Dostarczenie wszystkich niezbędnych dokumentów określonych w niniejszym Regulaminie oraz w „Umowie na realizację stażu uczniowskiego”.</w:t>
      </w:r>
    </w:p>
    <w:p w14:paraId="13F3AFFD" w14:textId="77777777" w:rsidR="00A41215" w:rsidRPr="00A41215" w:rsidRDefault="00A41215" w:rsidP="004E3AFA">
      <w:pPr>
        <w:pStyle w:val="Bezodstpw"/>
        <w:numPr>
          <w:ilvl w:val="0"/>
          <w:numId w:val="2"/>
        </w:numPr>
        <w:ind w:left="426" w:hanging="426"/>
        <w:jc w:val="both"/>
        <w:rPr>
          <w:rFonts w:ascii="Cambria" w:hAnsi="Cambria" w:cstheme="minorHAnsi"/>
          <w:sz w:val="18"/>
          <w:szCs w:val="18"/>
        </w:rPr>
      </w:pPr>
      <w:r w:rsidRPr="00A41215">
        <w:rPr>
          <w:rFonts w:ascii="Cambria" w:hAnsi="Cambria" w:cstheme="minorHAnsi"/>
          <w:sz w:val="18"/>
          <w:szCs w:val="18"/>
        </w:rPr>
        <w:t xml:space="preserve">Zapoznawanie się regularnie z informacjami dotyczącymi Projektu  dostępnymi u Koordynatora Szkoły. </w:t>
      </w:r>
    </w:p>
    <w:p w14:paraId="06B34140" w14:textId="762F904C" w:rsidR="00A41215" w:rsidRPr="00A41215" w:rsidRDefault="00A41215" w:rsidP="004E3AFA">
      <w:pPr>
        <w:pStyle w:val="Bezodstpw"/>
        <w:numPr>
          <w:ilvl w:val="0"/>
          <w:numId w:val="2"/>
        </w:numPr>
        <w:ind w:left="426" w:hanging="426"/>
        <w:jc w:val="both"/>
        <w:rPr>
          <w:rFonts w:ascii="Cambria" w:hAnsi="Cambria" w:cstheme="minorHAnsi"/>
          <w:sz w:val="18"/>
          <w:szCs w:val="18"/>
        </w:rPr>
      </w:pPr>
      <w:r w:rsidRPr="00A41215">
        <w:rPr>
          <w:rFonts w:ascii="Cambria" w:hAnsi="Cambria" w:cstheme="minorHAnsi"/>
          <w:sz w:val="18"/>
          <w:szCs w:val="18"/>
        </w:rPr>
        <w:t>Poi</w:t>
      </w:r>
      <w:r w:rsidR="00F903A8">
        <w:rPr>
          <w:rFonts w:ascii="Cambria" w:hAnsi="Cambria" w:cstheme="minorHAnsi"/>
          <w:sz w:val="18"/>
          <w:szCs w:val="18"/>
        </w:rPr>
        <w:t xml:space="preserve">nformowanie Koordynatora Szkoły lub </w:t>
      </w:r>
      <w:r w:rsidRPr="00A41215">
        <w:rPr>
          <w:rFonts w:ascii="Cambria" w:hAnsi="Cambria" w:cstheme="minorHAnsi"/>
          <w:sz w:val="18"/>
          <w:szCs w:val="18"/>
        </w:rPr>
        <w:t xml:space="preserve">Organizatora Projektu o wszelkich nieprawidłowościach/zdarzeniach losowych utrudniających realizację postanowień niniejszego Regulaminu (rezygnacja, nieobecności nieusprawiedliwione, problemy, trudności itd.) w terminie 2 dni od momentu powstania okoliczności.  </w:t>
      </w:r>
    </w:p>
    <w:p w14:paraId="25DADA8A" w14:textId="6C5A31D9" w:rsidR="00A41215" w:rsidRPr="00A41215" w:rsidRDefault="00A41215" w:rsidP="004E3AFA">
      <w:pPr>
        <w:pStyle w:val="Bezodstpw"/>
        <w:numPr>
          <w:ilvl w:val="0"/>
          <w:numId w:val="2"/>
        </w:numPr>
        <w:ind w:left="426" w:hanging="426"/>
        <w:jc w:val="both"/>
        <w:rPr>
          <w:rFonts w:ascii="Cambria" w:hAnsi="Cambria" w:cstheme="minorHAnsi"/>
          <w:sz w:val="18"/>
          <w:szCs w:val="18"/>
        </w:rPr>
      </w:pPr>
      <w:r w:rsidRPr="00A41215">
        <w:rPr>
          <w:rFonts w:ascii="Cambria" w:hAnsi="Cambria" w:cstheme="minorHAnsi"/>
          <w:sz w:val="18"/>
          <w:szCs w:val="18"/>
        </w:rPr>
        <w:t xml:space="preserve">Poinformowanie </w:t>
      </w:r>
      <w:r w:rsidR="00BD3EF0">
        <w:rPr>
          <w:rFonts w:ascii="Cambria" w:hAnsi="Cambria" w:cstheme="minorHAnsi"/>
          <w:sz w:val="18"/>
          <w:szCs w:val="18"/>
        </w:rPr>
        <w:t xml:space="preserve">Rodzica/Opiekuna Prawnego </w:t>
      </w:r>
      <w:r w:rsidRPr="00A41215">
        <w:rPr>
          <w:rFonts w:ascii="Cambria" w:hAnsi="Cambria" w:cstheme="minorHAnsi"/>
          <w:sz w:val="18"/>
          <w:szCs w:val="18"/>
        </w:rPr>
        <w:t xml:space="preserve"> o uczestnictwie w Projekcie i wybranych w jego ramach formach wsparcia.</w:t>
      </w:r>
    </w:p>
    <w:p w14:paraId="57FEB301" w14:textId="4EA6791A" w:rsidR="00A41215" w:rsidRPr="00D7512A" w:rsidRDefault="00A41215" w:rsidP="004E3AFA">
      <w:pPr>
        <w:pStyle w:val="Bezodstpw"/>
        <w:numPr>
          <w:ilvl w:val="0"/>
          <w:numId w:val="2"/>
        </w:numPr>
        <w:ind w:left="426" w:hanging="426"/>
        <w:jc w:val="both"/>
        <w:rPr>
          <w:rFonts w:ascii="Cambria" w:hAnsi="Cambria" w:cstheme="minorHAnsi"/>
          <w:sz w:val="18"/>
          <w:szCs w:val="18"/>
        </w:rPr>
      </w:pPr>
      <w:r w:rsidRPr="00D7512A">
        <w:rPr>
          <w:rFonts w:ascii="Cambria" w:hAnsi="Cambria" w:cstheme="minorHAnsi"/>
          <w:sz w:val="18"/>
          <w:szCs w:val="18"/>
        </w:rPr>
        <w:t xml:space="preserve">Usprawiedliwiania każdej nieobecności na piśmie. Uzasadnienie swojej nieobecności należy przekazać Koordynatorowi Szkoły w przeciągu 2 dni od wystąpienia okoliczności. W przypadku Ucznia/Uczennicy niepełnoletniej/niepełnoletniego usprawiedliwienie musi zostać uzupełnione przez </w:t>
      </w:r>
      <w:r w:rsidR="00BD3EF0" w:rsidRPr="00D7512A">
        <w:rPr>
          <w:rFonts w:ascii="Cambria" w:hAnsi="Cambria" w:cstheme="minorHAnsi"/>
          <w:sz w:val="18"/>
          <w:szCs w:val="18"/>
        </w:rPr>
        <w:t>Rodzica/Opiekuna Prawnego.</w:t>
      </w:r>
      <w:r w:rsidRPr="00D7512A">
        <w:rPr>
          <w:rFonts w:ascii="Cambria" w:hAnsi="Cambria" w:cstheme="minorHAnsi"/>
          <w:sz w:val="18"/>
          <w:szCs w:val="18"/>
        </w:rPr>
        <w:t xml:space="preserve"> </w:t>
      </w:r>
    </w:p>
    <w:p w14:paraId="50F3429B" w14:textId="5BC80B1D" w:rsidR="00A41215" w:rsidRPr="00A41215" w:rsidRDefault="00A41215" w:rsidP="004E3AFA">
      <w:pPr>
        <w:pStyle w:val="Bezodstpw"/>
        <w:numPr>
          <w:ilvl w:val="0"/>
          <w:numId w:val="2"/>
        </w:numPr>
        <w:ind w:left="426" w:hanging="426"/>
        <w:jc w:val="both"/>
        <w:rPr>
          <w:rFonts w:ascii="Cambria" w:hAnsi="Cambria" w:cstheme="minorHAnsi"/>
          <w:sz w:val="18"/>
          <w:szCs w:val="18"/>
        </w:rPr>
      </w:pPr>
      <w:r w:rsidRPr="00A41215">
        <w:rPr>
          <w:rFonts w:ascii="Cambria" w:hAnsi="Cambria" w:cstheme="minorHAnsi"/>
          <w:sz w:val="18"/>
          <w:szCs w:val="18"/>
        </w:rPr>
        <w:t xml:space="preserve">Udostępniania danych osobowych niezbędnych do realizacji Projektu, w szczególności związanych z przeprowadzeniem rekrutacji, potwierdzeniem kwalifikowalności wydatków, udzielaniem wsparcia uczestnikom Projektu, zarządzania, ewaluacji, monitoringu, kontroli, audytu sprawozdawczości oraz działań promocyjnych w ramach Regionalnego Programu Operacyjnego Województwa </w:t>
      </w:r>
      <w:proofErr w:type="spellStart"/>
      <w:r w:rsidRPr="00A41215">
        <w:rPr>
          <w:rFonts w:ascii="Cambria" w:hAnsi="Cambria" w:cstheme="minorHAnsi"/>
          <w:sz w:val="18"/>
          <w:szCs w:val="18"/>
        </w:rPr>
        <w:t>Dolnosląskiego</w:t>
      </w:r>
      <w:proofErr w:type="spellEnd"/>
      <w:r w:rsidRPr="00A41215">
        <w:rPr>
          <w:rFonts w:ascii="Cambria" w:hAnsi="Cambria" w:cstheme="minorHAnsi"/>
          <w:sz w:val="18"/>
          <w:szCs w:val="18"/>
        </w:rPr>
        <w:t xml:space="preserve"> na lata 20</w:t>
      </w:r>
      <w:r w:rsidR="00F903A8">
        <w:rPr>
          <w:rFonts w:ascii="Cambria" w:hAnsi="Cambria" w:cstheme="minorHAnsi"/>
          <w:sz w:val="18"/>
          <w:szCs w:val="18"/>
        </w:rPr>
        <w:t>21</w:t>
      </w:r>
      <w:r w:rsidRPr="00A41215">
        <w:rPr>
          <w:rFonts w:ascii="Cambria" w:hAnsi="Cambria" w:cstheme="minorHAnsi"/>
          <w:sz w:val="18"/>
          <w:szCs w:val="18"/>
        </w:rPr>
        <w:t>-202</w:t>
      </w:r>
      <w:r w:rsidR="00F903A8">
        <w:rPr>
          <w:rFonts w:ascii="Cambria" w:hAnsi="Cambria" w:cstheme="minorHAnsi"/>
          <w:sz w:val="18"/>
          <w:szCs w:val="18"/>
        </w:rPr>
        <w:t>7</w:t>
      </w:r>
      <w:r w:rsidRPr="00A41215">
        <w:rPr>
          <w:rFonts w:ascii="Cambria" w:hAnsi="Cambria" w:cstheme="minorHAnsi"/>
          <w:sz w:val="18"/>
          <w:szCs w:val="18"/>
        </w:rPr>
        <w:t>, współfinansowanego z Europejskiego Funduszu Społecznego</w:t>
      </w:r>
      <w:r w:rsidR="00F903A8">
        <w:rPr>
          <w:rFonts w:ascii="Cambria" w:hAnsi="Cambria" w:cstheme="minorHAnsi"/>
          <w:sz w:val="18"/>
          <w:szCs w:val="18"/>
        </w:rPr>
        <w:t xml:space="preserve"> Plus</w:t>
      </w:r>
      <w:r w:rsidRPr="00A41215">
        <w:rPr>
          <w:rFonts w:ascii="Cambria" w:hAnsi="Cambria" w:cstheme="minorHAnsi"/>
          <w:sz w:val="18"/>
          <w:szCs w:val="18"/>
        </w:rPr>
        <w:t>.</w:t>
      </w:r>
    </w:p>
    <w:p w14:paraId="1F4F14AB" w14:textId="77777777" w:rsidR="00A41215" w:rsidRPr="00A41215" w:rsidRDefault="00A41215" w:rsidP="004E3AFA">
      <w:pPr>
        <w:pStyle w:val="Bezodstpw"/>
        <w:numPr>
          <w:ilvl w:val="0"/>
          <w:numId w:val="2"/>
        </w:numPr>
        <w:ind w:left="426" w:hanging="426"/>
        <w:jc w:val="both"/>
        <w:rPr>
          <w:rFonts w:ascii="Cambria" w:hAnsi="Cambria" w:cstheme="minorHAnsi"/>
          <w:sz w:val="18"/>
          <w:szCs w:val="18"/>
        </w:rPr>
      </w:pPr>
      <w:r w:rsidRPr="00A41215">
        <w:rPr>
          <w:rFonts w:ascii="Cambria" w:hAnsi="Cambria" w:cstheme="minorHAnsi"/>
          <w:sz w:val="18"/>
          <w:szCs w:val="18"/>
        </w:rPr>
        <w:t>Informowania Koordynatora Szkoły/Organizatora Projektu o zmianie danych osobowych.</w:t>
      </w:r>
    </w:p>
    <w:p w14:paraId="37D8AE3A" w14:textId="77777777" w:rsidR="00A41215" w:rsidRPr="00A41215" w:rsidRDefault="00A41215" w:rsidP="004E3AFA">
      <w:pPr>
        <w:pStyle w:val="Bezodstpw"/>
        <w:numPr>
          <w:ilvl w:val="0"/>
          <w:numId w:val="2"/>
        </w:numPr>
        <w:ind w:left="426" w:hanging="426"/>
        <w:jc w:val="both"/>
        <w:rPr>
          <w:rFonts w:ascii="Cambria" w:hAnsi="Cambria" w:cstheme="minorHAnsi"/>
          <w:sz w:val="18"/>
          <w:szCs w:val="18"/>
        </w:rPr>
      </w:pPr>
      <w:r w:rsidRPr="00A41215">
        <w:rPr>
          <w:rFonts w:ascii="Cambria" w:hAnsi="Cambria" w:cstheme="minorHAnsi"/>
          <w:sz w:val="18"/>
          <w:szCs w:val="18"/>
        </w:rPr>
        <w:t>Przygotowanie i przystąpienie do zaliczenia egzaminu w wyznaczonym terminie (o ile w ramach danego wsparcia jest przewidziany).</w:t>
      </w:r>
    </w:p>
    <w:p w14:paraId="0EA0B333" w14:textId="77777777" w:rsidR="00A41215" w:rsidRPr="00A41215" w:rsidRDefault="00A41215" w:rsidP="004E3AFA">
      <w:pPr>
        <w:pStyle w:val="Bezodstpw"/>
        <w:numPr>
          <w:ilvl w:val="0"/>
          <w:numId w:val="2"/>
        </w:numPr>
        <w:ind w:left="426" w:hanging="426"/>
        <w:jc w:val="both"/>
        <w:rPr>
          <w:rFonts w:ascii="Cambria" w:hAnsi="Cambria" w:cstheme="minorHAnsi"/>
          <w:sz w:val="18"/>
          <w:szCs w:val="18"/>
        </w:rPr>
      </w:pPr>
      <w:r w:rsidRPr="00A41215">
        <w:rPr>
          <w:rFonts w:ascii="Cambria" w:hAnsi="Cambria" w:cstheme="minorHAnsi"/>
          <w:sz w:val="18"/>
          <w:szCs w:val="18"/>
        </w:rPr>
        <w:t>Czynny udział w ewaluacji udzielanego w Projekcie wsparcia poprzez wypełnienie ankiet monitorujących w trakcie uczestnictwa w Projekcie oraz po jego zakończeniu z zastrzeżeniem, że informacje zebrane w celach ewaluacyjnych wykorzystywane będą przez realizatorów Projektu wyłącznie do wywiązania się z obowiązków w zakresie monitoringu i sprawozdawczości w ramach Regionalnego Programu Operacyjnego Województwa Dolnośląskiego.</w:t>
      </w:r>
    </w:p>
    <w:p w14:paraId="034AE2E9" w14:textId="19EF65CE" w:rsidR="00443A29" w:rsidRPr="0087380A" w:rsidRDefault="00A41215" w:rsidP="004E3AFA">
      <w:pPr>
        <w:pStyle w:val="Bezodstpw"/>
        <w:numPr>
          <w:ilvl w:val="0"/>
          <w:numId w:val="2"/>
        </w:numPr>
        <w:ind w:left="426" w:hanging="426"/>
        <w:jc w:val="both"/>
        <w:rPr>
          <w:rFonts w:ascii="Cambria" w:hAnsi="Cambria" w:cstheme="minorHAnsi"/>
          <w:sz w:val="18"/>
          <w:szCs w:val="18"/>
        </w:rPr>
      </w:pPr>
      <w:r w:rsidRPr="00A41215">
        <w:rPr>
          <w:rFonts w:ascii="Cambria" w:hAnsi="Cambria" w:cstheme="minorHAnsi"/>
          <w:bCs/>
          <w:sz w:val="18"/>
          <w:szCs w:val="18"/>
        </w:rPr>
        <w:t xml:space="preserve">Wypełnienia </w:t>
      </w:r>
      <w:proofErr w:type="spellStart"/>
      <w:r w:rsidRPr="00A41215">
        <w:rPr>
          <w:rFonts w:ascii="Cambria" w:hAnsi="Cambria" w:cstheme="minorHAnsi"/>
          <w:bCs/>
          <w:sz w:val="18"/>
          <w:szCs w:val="18"/>
        </w:rPr>
        <w:t>pre</w:t>
      </w:r>
      <w:proofErr w:type="spellEnd"/>
      <w:r w:rsidRPr="00A41215">
        <w:rPr>
          <w:rFonts w:ascii="Cambria" w:hAnsi="Cambria" w:cstheme="minorHAnsi"/>
          <w:bCs/>
          <w:sz w:val="18"/>
          <w:szCs w:val="18"/>
        </w:rPr>
        <w:t xml:space="preserve">-testów oraz post-testów dostarczonych przez Organizatora Projektu/Trenera w trakcie przeprowadzanych zajęć. </w:t>
      </w:r>
    </w:p>
    <w:p w14:paraId="4E288ABA" w14:textId="77777777" w:rsidR="00253C68" w:rsidRDefault="00253C68" w:rsidP="00253C68">
      <w:pPr>
        <w:spacing w:after="160" w:line="259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3321A126" w14:textId="643E895C" w:rsidR="008B2918" w:rsidRPr="007917AF" w:rsidRDefault="008501EF" w:rsidP="00253C68">
      <w:pPr>
        <w:spacing w:after="160" w:line="259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§ </w:t>
      </w:r>
      <w:r w:rsidR="002B4E81">
        <w:rPr>
          <w:rFonts w:ascii="Cambria" w:hAnsi="Cambria" w:cs="Times New Roman"/>
          <w:b/>
          <w:sz w:val="24"/>
          <w:szCs w:val="24"/>
        </w:rPr>
        <w:t>8</w:t>
      </w:r>
    </w:p>
    <w:p w14:paraId="455346F5" w14:textId="4B4B4427" w:rsidR="00E56ECC" w:rsidRPr="007853B7" w:rsidRDefault="00880345" w:rsidP="007853B7">
      <w:pPr>
        <w:pStyle w:val="Bezodstpw"/>
        <w:spacing w:line="360" w:lineRule="auto"/>
        <w:ind w:left="284"/>
        <w:jc w:val="center"/>
        <w:rPr>
          <w:rFonts w:ascii="Cambria" w:hAnsi="Cambria" w:cs="Times New Roman"/>
          <w:b/>
          <w:sz w:val="24"/>
          <w:szCs w:val="24"/>
        </w:rPr>
      </w:pPr>
      <w:r w:rsidRPr="007917AF">
        <w:rPr>
          <w:rFonts w:ascii="Cambria" w:hAnsi="Cambria" w:cs="Times New Roman"/>
          <w:b/>
          <w:sz w:val="24"/>
          <w:szCs w:val="24"/>
        </w:rPr>
        <w:t>ZMIANY DOTYCZĄCE UCZESTNICTWA W PROJEKCIE</w:t>
      </w:r>
    </w:p>
    <w:p w14:paraId="1DEA5574" w14:textId="7A736234" w:rsidR="00D94688" w:rsidRPr="007917AF" w:rsidRDefault="00F539B2" w:rsidP="00257068">
      <w:pPr>
        <w:pStyle w:val="Bezodstpw"/>
        <w:jc w:val="both"/>
        <w:rPr>
          <w:rFonts w:ascii="Cambria" w:hAnsi="Cambria" w:cs="Times New Roman"/>
          <w:sz w:val="18"/>
          <w:szCs w:val="18"/>
        </w:rPr>
      </w:pPr>
      <w:r w:rsidRPr="007917AF">
        <w:rPr>
          <w:rFonts w:ascii="Cambria" w:hAnsi="Cambria" w:cs="Times New Roman"/>
          <w:sz w:val="18"/>
          <w:szCs w:val="18"/>
        </w:rPr>
        <w:t xml:space="preserve">W szczególnych sytuacjach losowych </w:t>
      </w:r>
      <w:r w:rsidR="00E9232A" w:rsidRPr="007917AF">
        <w:rPr>
          <w:rFonts w:ascii="Cambria" w:hAnsi="Cambria" w:cs="Times New Roman"/>
          <w:sz w:val="18"/>
          <w:szCs w:val="18"/>
        </w:rPr>
        <w:t>Uczeń</w:t>
      </w:r>
      <w:r w:rsidRPr="007917AF">
        <w:rPr>
          <w:rFonts w:ascii="Cambria" w:hAnsi="Cambria" w:cs="Times New Roman"/>
          <w:sz w:val="18"/>
          <w:szCs w:val="18"/>
        </w:rPr>
        <w:t>/</w:t>
      </w:r>
      <w:r w:rsidR="00E9232A" w:rsidRPr="007917AF">
        <w:rPr>
          <w:rFonts w:ascii="Cambria" w:hAnsi="Cambria" w:cs="Times New Roman"/>
          <w:sz w:val="18"/>
          <w:szCs w:val="18"/>
        </w:rPr>
        <w:t>Uczennica</w:t>
      </w:r>
      <w:r w:rsidRPr="007917AF">
        <w:rPr>
          <w:rFonts w:ascii="Cambria" w:hAnsi="Cambria" w:cs="Times New Roman"/>
          <w:sz w:val="18"/>
          <w:szCs w:val="18"/>
        </w:rPr>
        <w:t xml:space="preserve"> może złożyć rezygnację </w:t>
      </w:r>
      <w:r w:rsidR="0025260E" w:rsidRPr="007917AF">
        <w:rPr>
          <w:rFonts w:ascii="Cambria" w:hAnsi="Cambria" w:cs="Times New Roman"/>
          <w:sz w:val="18"/>
          <w:szCs w:val="18"/>
        </w:rPr>
        <w:t>z </w:t>
      </w:r>
      <w:r w:rsidR="00C36129" w:rsidRPr="007917AF">
        <w:rPr>
          <w:rFonts w:ascii="Cambria" w:hAnsi="Cambria" w:cs="Times New Roman"/>
          <w:sz w:val="18"/>
          <w:szCs w:val="18"/>
        </w:rPr>
        <w:t>udziału w </w:t>
      </w:r>
      <w:r w:rsidR="00E9232A" w:rsidRPr="007917AF">
        <w:rPr>
          <w:rFonts w:ascii="Cambria" w:hAnsi="Cambria" w:cs="Times New Roman"/>
          <w:sz w:val="18"/>
          <w:szCs w:val="18"/>
        </w:rPr>
        <w:t>Projekcie</w:t>
      </w:r>
      <w:r w:rsidR="00AA7A82" w:rsidRPr="007917AF">
        <w:rPr>
          <w:rFonts w:ascii="Cambria" w:hAnsi="Cambria" w:cs="Times New Roman"/>
          <w:sz w:val="18"/>
          <w:szCs w:val="18"/>
        </w:rPr>
        <w:t xml:space="preserve"> przed rozpoczęciem uczestnictwa w przewidzianych formach wsparcia lub w momencie zaistnienia okoliczności, które uniemożliwiają jemu/jej rozpoczęcie uczestnictwa. Przez szczególną sytuację rozumie się przyczynę </w:t>
      </w:r>
      <w:r w:rsidR="002500C5" w:rsidRPr="007917AF">
        <w:rPr>
          <w:rFonts w:ascii="Cambria" w:hAnsi="Cambria" w:cs="Times New Roman"/>
          <w:sz w:val="18"/>
          <w:szCs w:val="18"/>
        </w:rPr>
        <w:t>zdrowotną</w:t>
      </w:r>
      <w:r w:rsidR="00AA7A82" w:rsidRPr="007917AF">
        <w:rPr>
          <w:rFonts w:ascii="Cambria" w:hAnsi="Cambria" w:cs="Times New Roman"/>
          <w:sz w:val="18"/>
          <w:szCs w:val="18"/>
        </w:rPr>
        <w:t xml:space="preserve">, działanie siły wyższej. Powód rezygnacji nie może być znany Uczestnikowi/Uczestniczce w momencie rozpoczęcia udziału w Projekcie. </w:t>
      </w:r>
      <w:r w:rsidR="00347EF4" w:rsidRPr="007917AF">
        <w:rPr>
          <w:rFonts w:ascii="Cambria" w:hAnsi="Cambria" w:cs="Times New Roman"/>
          <w:sz w:val="18"/>
          <w:szCs w:val="18"/>
        </w:rPr>
        <w:t xml:space="preserve"> </w:t>
      </w:r>
      <w:r w:rsidR="00AA7A82" w:rsidRPr="007917AF">
        <w:rPr>
          <w:rFonts w:ascii="Cambria" w:hAnsi="Cambria" w:cs="Times New Roman"/>
          <w:sz w:val="18"/>
          <w:szCs w:val="18"/>
        </w:rPr>
        <w:t xml:space="preserve">Rezygnacja następuje </w:t>
      </w:r>
      <w:r w:rsidR="00AF168F" w:rsidRPr="007917AF">
        <w:rPr>
          <w:rFonts w:ascii="Cambria" w:hAnsi="Cambria" w:cs="Times New Roman"/>
          <w:sz w:val="18"/>
          <w:szCs w:val="18"/>
        </w:rPr>
        <w:t xml:space="preserve">poprzez </w:t>
      </w:r>
      <w:r w:rsidR="007917AF">
        <w:rPr>
          <w:rFonts w:ascii="Cambria" w:hAnsi="Cambria" w:cs="Times New Roman"/>
          <w:sz w:val="18"/>
          <w:szCs w:val="18"/>
        </w:rPr>
        <w:t xml:space="preserve">złożenie u Koordynatora </w:t>
      </w:r>
      <w:r w:rsidR="00B2116C">
        <w:rPr>
          <w:rFonts w:ascii="Cambria" w:hAnsi="Cambria" w:cs="Times New Roman"/>
          <w:sz w:val="18"/>
          <w:szCs w:val="18"/>
        </w:rPr>
        <w:t>Szkoły</w:t>
      </w:r>
      <w:r w:rsidR="007917AF">
        <w:rPr>
          <w:rFonts w:ascii="Cambria" w:hAnsi="Cambria" w:cs="Times New Roman"/>
          <w:sz w:val="18"/>
          <w:szCs w:val="18"/>
        </w:rPr>
        <w:t xml:space="preserve">, bądź Organizatora Projektu </w:t>
      </w:r>
      <w:r w:rsidR="00AA7A82" w:rsidRPr="007917AF">
        <w:rPr>
          <w:rFonts w:ascii="Cambria" w:hAnsi="Cambria" w:cs="Times New Roman"/>
          <w:sz w:val="18"/>
          <w:szCs w:val="18"/>
        </w:rPr>
        <w:t xml:space="preserve">odpowiedniego pisma, w którym szczegółowe zostaną opisane powody </w:t>
      </w:r>
      <w:r w:rsidR="00756302" w:rsidRPr="007917AF">
        <w:rPr>
          <w:rFonts w:ascii="Cambria" w:hAnsi="Cambria" w:cs="Times New Roman"/>
          <w:sz w:val="18"/>
          <w:szCs w:val="18"/>
        </w:rPr>
        <w:t>rezygnacji udziału w Projekcie oraz przedłożenie od</w:t>
      </w:r>
      <w:r w:rsidR="00AF168F" w:rsidRPr="007917AF">
        <w:rPr>
          <w:rFonts w:ascii="Cambria" w:hAnsi="Cambria" w:cs="Times New Roman"/>
          <w:sz w:val="18"/>
          <w:szCs w:val="18"/>
        </w:rPr>
        <w:t>powiedniego zaświadczenia, które</w:t>
      </w:r>
      <w:r w:rsidR="00756302" w:rsidRPr="007917AF">
        <w:rPr>
          <w:rFonts w:ascii="Cambria" w:hAnsi="Cambria" w:cs="Times New Roman"/>
          <w:sz w:val="18"/>
          <w:szCs w:val="18"/>
        </w:rPr>
        <w:t xml:space="preserve"> będzie udokumentowaniem szczególnej sytuacji, która unie</w:t>
      </w:r>
      <w:r w:rsidR="002934FA">
        <w:rPr>
          <w:rFonts w:ascii="Cambria" w:hAnsi="Cambria" w:cs="Times New Roman"/>
          <w:sz w:val="18"/>
          <w:szCs w:val="18"/>
        </w:rPr>
        <w:t>możliwia dalsze kontynuowanie w </w:t>
      </w:r>
      <w:r w:rsidR="00756302" w:rsidRPr="007917AF">
        <w:rPr>
          <w:rFonts w:ascii="Cambria" w:hAnsi="Cambria" w:cs="Times New Roman"/>
          <w:sz w:val="18"/>
          <w:szCs w:val="18"/>
        </w:rPr>
        <w:t xml:space="preserve">Projekcie. Powyższe dokumenty należy przedłożyć wyżej wymienionym podmiotom w terminie do 2 dni od momentu zaistnienia przyczyny powodującej konieczność rezygnacji. </w:t>
      </w:r>
      <w:r w:rsidR="00404B09">
        <w:rPr>
          <w:rFonts w:ascii="Cambria" w:hAnsi="Cambria" w:cs="Times New Roman"/>
          <w:sz w:val="18"/>
          <w:szCs w:val="18"/>
        </w:rPr>
        <w:t>W </w:t>
      </w:r>
      <w:r w:rsidR="00D94688" w:rsidRPr="007917AF">
        <w:rPr>
          <w:rFonts w:ascii="Cambria" w:hAnsi="Cambria" w:cs="Times New Roman"/>
          <w:sz w:val="18"/>
          <w:szCs w:val="18"/>
        </w:rPr>
        <w:t>przypadku Uczestnika/</w:t>
      </w:r>
      <w:r w:rsidR="00E21E68" w:rsidRPr="007917AF">
        <w:rPr>
          <w:rFonts w:ascii="Cambria" w:hAnsi="Cambria" w:cs="Times New Roman"/>
          <w:sz w:val="18"/>
          <w:szCs w:val="18"/>
        </w:rPr>
        <w:t>Uczestniczki niepełnoletniej/niepełnoletniego pismo o rezygnacji uzupełnia Rodzic/Opiekun p</w:t>
      </w:r>
      <w:r w:rsidR="009E3983" w:rsidRPr="007917AF">
        <w:rPr>
          <w:rFonts w:ascii="Cambria" w:hAnsi="Cambria" w:cs="Times New Roman"/>
          <w:sz w:val="18"/>
          <w:szCs w:val="18"/>
        </w:rPr>
        <w:t xml:space="preserve">rawny, w którym opisuje powody wycofania </w:t>
      </w:r>
      <w:r w:rsidR="002500C5" w:rsidRPr="007917AF">
        <w:rPr>
          <w:rFonts w:ascii="Cambria" w:hAnsi="Cambria" w:cs="Times New Roman"/>
          <w:sz w:val="18"/>
          <w:szCs w:val="18"/>
        </w:rPr>
        <w:t>się oraz</w:t>
      </w:r>
      <w:r w:rsidR="00E21E68" w:rsidRPr="007917AF">
        <w:rPr>
          <w:rFonts w:ascii="Cambria" w:hAnsi="Cambria" w:cs="Times New Roman"/>
          <w:sz w:val="18"/>
          <w:szCs w:val="18"/>
        </w:rPr>
        <w:t xml:space="preserve"> oświadcza, iż uży</w:t>
      </w:r>
      <w:r w:rsidR="00D94688" w:rsidRPr="007917AF">
        <w:rPr>
          <w:rFonts w:ascii="Cambria" w:hAnsi="Cambria" w:cs="Times New Roman"/>
          <w:sz w:val="18"/>
          <w:szCs w:val="18"/>
        </w:rPr>
        <w:t xml:space="preserve">ł wszelkich metod oraz narzędzi mających na celu </w:t>
      </w:r>
      <w:r w:rsidR="009617D2" w:rsidRPr="007917AF">
        <w:rPr>
          <w:rFonts w:ascii="Cambria" w:hAnsi="Cambria" w:cs="Times New Roman"/>
          <w:sz w:val="18"/>
          <w:szCs w:val="18"/>
        </w:rPr>
        <w:t>za</w:t>
      </w:r>
      <w:r w:rsidR="002934FA">
        <w:rPr>
          <w:rFonts w:ascii="Cambria" w:hAnsi="Cambria" w:cs="Times New Roman"/>
          <w:sz w:val="18"/>
          <w:szCs w:val="18"/>
        </w:rPr>
        <w:t>pobieganie przerwania udziału w </w:t>
      </w:r>
      <w:r w:rsidR="009617D2" w:rsidRPr="007917AF">
        <w:rPr>
          <w:rFonts w:ascii="Cambria" w:hAnsi="Cambria" w:cs="Times New Roman"/>
          <w:sz w:val="18"/>
          <w:szCs w:val="18"/>
        </w:rPr>
        <w:t xml:space="preserve">Projekcie. </w:t>
      </w:r>
    </w:p>
    <w:p w14:paraId="674863EC" w14:textId="7C73C246" w:rsidR="0087380A" w:rsidRPr="00347EF4" w:rsidRDefault="0087380A" w:rsidP="00347EF4">
      <w:pPr>
        <w:pStyle w:val="Bezodstpw"/>
        <w:spacing w:line="360" w:lineRule="auto"/>
        <w:jc w:val="both"/>
        <w:rPr>
          <w:rFonts w:ascii="Cambria" w:hAnsi="Cambria" w:cs="Times New Roman"/>
          <w:b/>
          <w:sz w:val="18"/>
          <w:szCs w:val="18"/>
        </w:rPr>
      </w:pPr>
    </w:p>
    <w:p w14:paraId="57C418E9" w14:textId="21D4D62B" w:rsidR="005B2355" w:rsidRDefault="005B2355" w:rsidP="00FB4B02">
      <w:pPr>
        <w:pStyle w:val="Bezodstpw"/>
        <w:ind w:left="426"/>
        <w:jc w:val="both"/>
        <w:rPr>
          <w:rFonts w:ascii="Cambria" w:hAnsi="Cambria" w:cs="Times New Roman"/>
          <w:b/>
          <w:sz w:val="18"/>
          <w:szCs w:val="18"/>
        </w:rPr>
      </w:pPr>
      <w:r w:rsidRPr="00DB3EAD">
        <w:rPr>
          <w:rFonts w:ascii="Cambria" w:hAnsi="Cambria" w:cs="Times New Roman"/>
          <w:b/>
          <w:sz w:val="18"/>
          <w:szCs w:val="18"/>
        </w:rPr>
        <w:t xml:space="preserve">UCZESTNIK/UCZESTNICZKA ZAKWALIFIKOWANY/NA DO UDZIAŁU WE WSKAZANYCH FORMACH WSPARCIA MOŻE ZOSTAĆ RÓWNIEŻ SKREŚLONY/A Z LISTY UCZNIÓW/UCZENNIC ZAKWALIFIKOWANYCH W PRZYPADKU: </w:t>
      </w:r>
    </w:p>
    <w:p w14:paraId="61B687B6" w14:textId="77777777" w:rsidR="00FB4B02" w:rsidRDefault="00FB4B02" w:rsidP="00FB4B02">
      <w:pPr>
        <w:pStyle w:val="Bezodstpw"/>
        <w:ind w:left="426"/>
        <w:jc w:val="both"/>
        <w:rPr>
          <w:rFonts w:ascii="Cambria" w:hAnsi="Cambria" w:cs="Times New Roman"/>
          <w:b/>
          <w:sz w:val="18"/>
          <w:szCs w:val="18"/>
        </w:rPr>
      </w:pPr>
    </w:p>
    <w:p w14:paraId="1EB7C2EA" w14:textId="7C90A2A6" w:rsidR="00F539B2" w:rsidRPr="00685989" w:rsidRDefault="00545CCB" w:rsidP="004E3AFA">
      <w:pPr>
        <w:pStyle w:val="Bezodstpw"/>
        <w:numPr>
          <w:ilvl w:val="0"/>
          <w:numId w:val="3"/>
        </w:numPr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n</w:t>
      </w:r>
      <w:r w:rsidR="002500C5" w:rsidRPr="00685989">
        <w:rPr>
          <w:rFonts w:ascii="Cambria" w:hAnsi="Cambria" w:cs="Times New Roman"/>
          <w:sz w:val="18"/>
          <w:szCs w:val="18"/>
        </w:rPr>
        <w:t>aruszenia</w:t>
      </w:r>
      <w:r w:rsidR="00F539B2" w:rsidRPr="00685989">
        <w:rPr>
          <w:rFonts w:ascii="Cambria" w:hAnsi="Cambria" w:cs="Times New Roman"/>
          <w:sz w:val="18"/>
          <w:szCs w:val="18"/>
        </w:rPr>
        <w:t xml:space="preserve"> zasad uczestnictwa w przewidzianych formach w</w:t>
      </w:r>
      <w:r w:rsidR="00D66BF2" w:rsidRPr="00685989">
        <w:rPr>
          <w:rFonts w:ascii="Cambria" w:hAnsi="Cambria" w:cs="Times New Roman"/>
          <w:sz w:val="18"/>
          <w:szCs w:val="18"/>
        </w:rPr>
        <w:t xml:space="preserve">sparcia określonych niniejszym </w:t>
      </w:r>
      <w:r w:rsidR="007C5FDA" w:rsidRPr="00685989">
        <w:rPr>
          <w:rFonts w:ascii="Cambria" w:hAnsi="Cambria" w:cs="Times New Roman"/>
          <w:sz w:val="18"/>
          <w:szCs w:val="18"/>
        </w:rPr>
        <w:t>Regulamin</w:t>
      </w:r>
      <w:r w:rsidR="00F539B2" w:rsidRPr="00685989">
        <w:rPr>
          <w:rFonts w:ascii="Cambria" w:hAnsi="Cambria" w:cs="Times New Roman"/>
          <w:sz w:val="18"/>
          <w:szCs w:val="18"/>
        </w:rPr>
        <w:t>em,</w:t>
      </w:r>
    </w:p>
    <w:p w14:paraId="767AE54D" w14:textId="2CE2CCD0" w:rsidR="000143E9" w:rsidRDefault="00545CCB" w:rsidP="004E3AFA">
      <w:pPr>
        <w:pStyle w:val="Bezodstpw"/>
        <w:numPr>
          <w:ilvl w:val="0"/>
          <w:numId w:val="3"/>
        </w:numPr>
        <w:tabs>
          <w:tab w:val="left" w:pos="709"/>
        </w:tabs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n</w:t>
      </w:r>
      <w:r w:rsidR="002500C5" w:rsidRPr="00B80599">
        <w:rPr>
          <w:rFonts w:ascii="Cambria" w:hAnsi="Cambria" w:cs="Times New Roman"/>
          <w:sz w:val="18"/>
          <w:szCs w:val="18"/>
        </w:rPr>
        <w:t>aruszenia</w:t>
      </w:r>
      <w:r w:rsidR="00F539B2" w:rsidRPr="00B80599">
        <w:rPr>
          <w:rFonts w:ascii="Cambria" w:hAnsi="Cambria" w:cs="Times New Roman"/>
          <w:sz w:val="18"/>
          <w:szCs w:val="18"/>
        </w:rPr>
        <w:t xml:space="preserve"> obowiązujących przepisów BHP, prawa pracy oraz wewnętrznego </w:t>
      </w:r>
      <w:r w:rsidR="007C5FDA" w:rsidRPr="00B80599">
        <w:rPr>
          <w:rFonts w:ascii="Cambria" w:hAnsi="Cambria" w:cs="Times New Roman"/>
          <w:sz w:val="18"/>
          <w:szCs w:val="18"/>
        </w:rPr>
        <w:t>Regulamin</w:t>
      </w:r>
      <w:r w:rsidR="00F539B2" w:rsidRPr="00B80599">
        <w:rPr>
          <w:rFonts w:ascii="Cambria" w:hAnsi="Cambria" w:cs="Times New Roman"/>
          <w:sz w:val="18"/>
          <w:szCs w:val="18"/>
        </w:rPr>
        <w:t>u pracy</w:t>
      </w:r>
      <w:r w:rsidR="009E3983">
        <w:rPr>
          <w:rFonts w:ascii="Cambria" w:hAnsi="Cambria" w:cs="Times New Roman"/>
          <w:sz w:val="18"/>
          <w:szCs w:val="18"/>
        </w:rPr>
        <w:t xml:space="preserve"> obowiązującego w </w:t>
      </w:r>
      <w:r w:rsidR="00F539B2" w:rsidRPr="00B80599">
        <w:rPr>
          <w:rFonts w:ascii="Cambria" w:hAnsi="Cambria" w:cs="Times New Roman"/>
          <w:sz w:val="18"/>
          <w:szCs w:val="18"/>
        </w:rPr>
        <w:t>danym zakładzie pracy</w:t>
      </w:r>
      <w:r w:rsidR="00055D17" w:rsidRPr="00B80599">
        <w:rPr>
          <w:rFonts w:ascii="Cambria" w:hAnsi="Cambria" w:cs="Times New Roman"/>
          <w:sz w:val="18"/>
          <w:szCs w:val="18"/>
        </w:rPr>
        <w:t xml:space="preserve"> podczas odbywania s</w:t>
      </w:r>
      <w:r w:rsidR="00931F49" w:rsidRPr="00B80599">
        <w:rPr>
          <w:rFonts w:ascii="Cambria" w:hAnsi="Cambria" w:cs="Times New Roman"/>
          <w:sz w:val="18"/>
          <w:szCs w:val="18"/>
        </w:rPr>
        <w:t xml:space="preserve">tażu </w:t>
      </w:r>
      <w:r w:rsidR="00B25153">
        <w:rPr>
          <w:rFonts w:ascii="Cambria" w:hAnsi="Cambria" w:cs="Times New Roman"/>
          <w:sz w:val="18"/>
          <w:szCs w:val="18"/>
        </w:rPr>
        <w:t>zawodowego</w:t>
      </w:r>
      <w:r w:rsidR="002500C5" w:rsidRPr="00B80599">
        <w:rPr>
          <w:rFonts w:ascii="Cambria" w:hAnsi="Cambria" w:cs="Times New Roman"/>
          <w:sz w:val="18"/>
          <w:szCs w:val="18"/>
        </w:rPr>
        <w:t xml:space="preserve">, </w:t>
      </w:r>
    </w:p>
    <w:p w14:paraId="3AC15C12" w14:textId="51C7E073" w:rsidR="00103315" w:rsidRPr="000143E9" w:rsidRDefault="00746BB6" w:rsidP="004E3AFA">
      <w:pPr>
        <w:pStyle w:val="Bezodstpw"/>
        <w:numPr>
          <w:ilvl w:val="0"/>
          <w:numId w:val="3"/>
        </w:numPr>
        <w:tabs>
          <w:tab w:val="left" w:pos="709"/>
        </w:tabs>
        <w:jc w:val="both"/>
        <w:rPr>
          <w:rFonts w:ascii="Cambria" w:hAnsi="Cambria" w:cs="Times New Roman"/>
          <w:sz w:val="18"/>
          <w:szCs w:val="18"/>
        </w:rPr>
      </w:pPr>
      <w:r w:rsidRPr="000143E9">
        <w:rPr>
          <w:rFonts w:ascii="Cambria" w:hAnsi="Cambria" w:cs="Times New Roman"/>
          <w:sz w:val="18"/>
          <w:szCs w:val="18"/>
        </w:rPr>
        <w:t>w</w:t>
      </w:r>
      <w:r w:rsidR="00931F49" w:rsidRPr="000143E9">
        <w:rPr>
          <w:rFonts w:ascii="Cambria" w:hAnsi="Cambria" w:cs="Times New Roman"/>
          <w:sz w:val="18"/>
          <w:szCs w:val="18"/>
        </w:rPr>
        <w:t xml:space="preserve">stawienia się </w:t>
      </w:r>
      <w:r w:rsidRPr="000143E9">
        <w:rPr>
          <w:rFonts w:ascii="Cambria" w:hAnsi="Cambria" w:cs="Times New Roman"/>
          <w:sz w:val="18"/>
          <w:szCs w:val="18"/>
        </w:rPr>
        <w:t xml:space="preserve">na daną formę wsparcia </w:t>
      </w:r>
      <w:r w:rsidR="00931F49" w:rsidRPr="000143E9">
        <w:rPr>
          <w:rFonts w:ascii="Cambria" w:hAnsi="Cambria" w:cs="Times New Roman"/>
          <w:sz w:val="18"/>
          <w:szCs w:val="18"/>
        </w:rPr>
        <w:t>w stanie wskazującym na sp</w:t>
      </w:r>
      <w:r w:rsidR="00103315" w:rsidRPr="000143E9">
        <w:rPr>
          <w:rFonts w:ascii="Cambria" w:hAnsi="Cambria" w:cs="Times New Roman"/>
          <w:sz w:val="18"/>
          <w:szCs w:val="18"/>
        </w:rPr>
        <w:t xml:space="preserve">ożycie alkoholu, narkotyków, </w:t>
      </w:r>
      <w:r w:rsidR="00931F49" w:rsidRPr="000143E9">
        <w:rPr>
          <w:rFonts w:ascii="Cambria" w:hAnsi="Cambria" w:cs="Times New Roman"/>
          <w:sz w:val="18"/>
          <w:szCs w:val="18"/>
        </w:rPr>
        <w:t>środków odurzających</w:t>
      </w:r>
      <w:r w:rsidR="00103315" w:rsidRPr="000143E9">
        <w:rPr>
          <w:rFonts w:ascii="Cambria" w:hAnsi="Cambria" w:cs="Times New Roman"/>
          <w:sz w:val="18"/>
          <w:szCs w:val="18"/>
        </w:rPr>
        <w:t xml:space="preserve"> lub innych środków powodujących ograniczenie sprawności psychomotorycznej, podejmowanie </w:t>
      </w:r>
      <w:r w:rsidR="002500C5" w:rsidRPr="000143E9">
        <w:rPr>
          <w:rFonts w:ascii="Cambria" w:hAnsi="Cambria" w:cs="Times New Roman"/>
          <w:sz w:val="18"/>
          <w:szCs w:val="18"/>
        </w:rPr>
        <w:t>decyzji, bądź</w:t>
      </w:r>
      <w:r w:rsidR="00DF2874">
        <w:rPr>
          <w:rFonts w:ascii="Cambria" w:hAnsi="Cambria" w:cs="Times New Roman"/>
          <w:sz w:val="18"/>
          <w:szCs w:val="18"/>
        </w:rPr>
        <w:t xml:space="preserve"> ich </w:t>
      </w:r>
      <w:r w:rsidR="00103315" w:rsidRPr="000143E9">
        <w:rPr>
          <w:rFonts w:ascii="Cambria" w:hAnsi="Cambria" w:cs="Times New Roman"/>
          <w:sz w:val="18"/>
          <w:szCs w:val="18"/>
        </w:rPr>
        <w:t xml:space="preserve">spożywanie lub </w:t>
      </w:r>
      <w:r w:rsidR="002500C5" w:rsidRPr="000143E9">
        <w:rPr>
          <w:rFonts w:ascii="Cambria" w:hAnsi="Cambria" w:cs="Times New Roman"/>
          <w:sz w:val="18"/>
          <w:szCs w:val="18"/>
        </w:rPr>
        <w:t>wnoszenie na</w:t>
      </w:r>
      <w:r w:rsidR="00103315" w:rsidRPr="000143E9">
        <w:rPr>
          <w:rFonts w:ascii="Cambria" w:hAnsi="Cambria" w:cs="Times New Roman"/>
          <w:sz w:val="18"/>
          <w:szCs w:val="18"/>
        </w:rPr>
        <w:t xml:space="preserve"> te</w:t>
      </w:r>
      <w:r w:rsidR="00426249">
        <w:rPr>
          <w:rFonts w:ascii="Cambria" w:hAnsi="Cambria" w:cs="Times New Roman"/>
          <w:sz w:val="18"/>
          <w:szCs w:val="18"/>
        </w:rPr>
        <w:t>ren miejsca realizacji wsparcia,</w:t>
      </w:r>
      <w:r w:rsidR="00103315" w:rsidRPr="000143E9">
        <w:rPr>
          <w:rFonts w:ascii="Cambria" w:eastAsia="Calibri" w:hAnsi="Cambria" w:cs="Times New Roman"/>
          <w:sz w:val="18"/>
          <w:szCs w:val="18"/>
        </w:rPr>
        <w:t xml:space="preserve"> </w:t>
      </w:r>
    </w:p>
    <w:p w14:paraId="58EB9642" w14:textId="1F072C74" w:rsidR="00931F49" w:rsidRPr="00B80599" w:rsidRDefault="00971806" w:rsidP="004E3AFA">
      <w:pPr>
        <w:pStyle w:val="Bezodstpw"/>
        <w:numPr>
          <w:ilvl w:val="0"/>
          <w:numId w:val="3"/>
        </w:numPr>
        <w:tabs>
          <w:tab w:val="left" w:pos="709"/>
        </w:tabs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 xml:space="preserve">naruszenia </w:t>
      </w:r>
      <w:r w:rsidR="00B112AC">
        <w:rPr>
          <w:rFonts w:ascii="Cambria" w:hAnsi="Cambria" w:cs="Times New Roman"/>
          <w:sz w:val="18"/>
          <w:szCs w:val="18"/>
        </w:rPr>
        <w:t>nietykalności cielesnej innego U</w:t>
      </w:r>
      <w:r w:rsidRPr="00B80599">
        <w:rPr>
          <w:rFonts w:ascii="Cambria" w:hAnsi="Cambria" w:cs="Times New Roman"/>
          <w:sz w:val="18"/>
          <w:szCs w:val="18"/>
        </w:rPr>
        <w:t>czestnika</w:t>
      </w:r>
      <w:r w:rsidR="00B112AC">
        <w:rPr>
          <w:rFonts w:ascii="Cambria" w:hAnsi="Cambria" w:cs="Times New Roman"/>
          <w:sz w:val="18"/>
          <w:szCs w:val="18"/>
        </w:rPr>
        <w:t>/Uczestniczki</w:t>
      </w:r>
      <w:r w:rsidRPr="00B80599">
        <w:rPr>
          <w:rFonts w:ascii="Cambria" w:hAnsi="Cambria" w:cs="Times New Roman"/>
          <w:sz w:val="18"/>
          <w:szCs w:val="18"/>
        </w:rPr>
        <w:t xml:space="preserve"> projektu</w:t>
      </w:r>
      <w:r w:rsidR="008731AC" w:rsidRPr="00B80599">
        <w:rPr>
          <w:rFonts w:ascii="Cambria" w:hAnsi="Cambria" w:cs="Times New Roman"/>
          <w:sz w:val="18"/>
          <w:szCs w:val="18"/>
        </w:rPr>
        <w:t xml:space="preserve">, trenera, egzaminatora, </w:t>
      </w:r>
      <w:r w:rsidR="008C4471" w:rsidRPr="00B80599">
        <w:rPr>
          <w:rFonts w:ascii="Cambria" w:hAnsi="Cambria" w:cs="Times New Roman"/>
          <w:sz w:val="18"/>
          <w:szCs w:val="18"/>
        </w:rPr>
        <w:t xml:space="preserve">pracodawcy </w:t>
      </w:r>
      <w:r w:rsidR="00DF2874">
        <w:rPr>
          <w:rFonts w:ascii="Cambria" w:hAnsi="Cambria" w:cs="Times New Roman"/>
          <w:sz w:val="18"/>
          <w:szCs w:val="18"/>
        </w:rPr>
        <w:t>innego U</w:t>
      </w:r>
      <w:r w:rsidR="008731AC" w:rsidRPr="00B80599">
        <w:rPr>
          <w:rFonts w:ascii="Cambria" w:hAnsi="Cambria" w:cs="Times New Roman"/>
          <w:sz w:val="18"/>
          <w:szCs w:val="18"/>
        </w:rPr>
        <w:t>czestnika</w:t>
      </w:r>
      <w:r w:rsidR="00B112AC">
        <w:rPr>
          <w:rFonts w:ascii="Cambria" w:hAnsi="Cambria" w:cs="Times New Roman"/>
          <w:sz w:val="18"/>
          <w:szCs w:val="18"/>
        </w:rPr>
        <w:t>/Uczestniczki</w:t>
      </w:r>
      <w:r w:rsidR="00A33821" w:rsidRPr="00B80599">
        <w:rPr>
          <w:rFonts w:ascii="Cambria" w:hAnsi="Cambria" w:cs="Times New Roman"/>
          <w:sz w:val="18"/>
          <w:szCs w:val="18"/>
        </w:rPr>
        <w:t>,</w:t>
      </w:r>
    </w:p>
    <w:p w14:paraId="7F9EF35A" w14:textId="0A519712" w:rsidR="002E42AE" w:rsidRDefault="00103315" w:rsidP="004E3AFA">
      <w:pPr>
        <w:pStyle w:val="Bezodstpw"/>
        <w:numPr>
          <w:ilvl w:val="0"/>
          <w:numId w:val="3"/>
        </w:numPr>
        <w:tabs>
          <w:tab w:val="left" w:pos="709"/>
        </w:tabs>
        <w:jc w:val="both"/>
        <w:rPr>
          <w:rFonts w:ascii="Cambria" w:hAnsi="Cambria" w:cs="Times New Roman"/>
          <w:sz w:val="18"/>
          <w:szCs w:val="18"/>
        </w:rPr>
      </w:pPr>
      <w:r w:rsidRPr="00821D7D">
        <w:rPr>
          <w:rFonts w:ascii="Cambria" w:hAnsi="Cambria" w:cs="Times New Roman"/>
          <w:sz w:val="18"/>
          <w:szCs w:val="18"/>
        </w:rPr>
        <w:t>utraty statusu</w:t>
      </w:r>
      <w:r w:rsidR="00CC672D" w:rsidRPr="00821D7D">
        <w:rPr>
          <w:rFonts w:ascii="Cambria" w:hAnsi="Cambria" w:cs="Times New Roman"/>
          <w:sz w:val="18"/>
          <w:szCs w:val="18"/>
        </w:rPr>
        <w:t xml:space="preserve"> Ucznia/Uczennicy </w:t>
      </w:r>
      <w:r w:rsidR="002E42AE">
        <w:rPr>
          <w:rFonts w:ascii="Cambria" w:hAnsi="Cambria" w:cs="Times New Roman"/>
          <w:sz w:val="18"/>
          <w:szCs w:val="18"/>
        </w:rPr>
        <w:t xml:space="preserve">Zespołu Szkół Ponadpodstawowych w Zgorzelcu, ul. Ul. </w:t>
      </w:r>
      <w:r w:rsidR="004931A9">
        <w:rPr>
          <w:rFonts w:ascii="Cambria" w:hAnsi="Cambria" w:cs="Times New Roman"/>
          <w:sz w:val="18"/>
          <w:szCs w:val="18"/>
        </w:rPr>
        <w:t>Powstańców Śląskich 1,</w:t>
      </w:r>
      <w:r w:rsidR="002E42AE">
        <w:rPr>
          <w:rFonts w:ascii="Cambria" w:hAnsi="Cambria" w:cs="Times New Roman"/>
          <w:sz w:val="18"/>
          <w:szCs w:val="18"/>
        </w:rPr>
        <w:t xml:space="preserve"> 59-900 Zgorzelec</w:t>
      </w:r>
    </w:p>
    <w:p w14:paraId="2CCA11C0" w14:textId="1D6C74D0" w:rsidR="003F321D" w:rsidRPr="00E3385A" w:rsidRDefault="00902AB4" w:rsidP="004E3AFA">
      <w:pPr>
        <w:pStyle w:val="Bezodstpw"/>
        <w:numPr>
          <w:ilvl w:val="0"/>
          <w:numId w:val="3"/>
        </w:numPr>
        <w:tabs>
          <w:tab w:val="left" w:pos="709"/>
        </w:tabs>
        <w:jc w:val="both"/>
        <w:rPr>
          <w:rFonts w:ascii="Cambria" w:hAnsi="Cambria" w:cs="Times New Roman"/>
          <w:sz w:val="18"/>
          <w:szCs w:val="18"/>
        </w:rPr>
      </w:pPr>
      <w:r w:rsidRPr="00E3385A">
        <w:rPr>
          <w:rFonts w:ascii="Cambria" w:hAnsi="Cambria" w:cs="Times New Roman"/>
          <w:sz w:val="18"/>
          <w:szCs w:val="18"/>
        </w:rPr>
        <w:lastRenderedPageBreak/>
        <w:t>opuszczenia 10% i powyżej zajęć przewidzianych dla danej formy wsparcia (punkt nie dotyczy nieobecności usprawiedliwionych</w:t>
      </w:r>
      <w:r w:rsidR="00103315" w:rsidRPr="00E3385A">
        <w:rPr>
          <w:rFonts w:ascii="Cambria" w:hAnsi="Cambria" w:cs="Times New Roman"/>
          <w:sz w:val="18"/>
          <w:szCs w:val="18"/>
        </w:rPr>
        <w:t>:</w:t>
      </w:r>
      <w:r w:rsidRPr="00E3385A">
        <w:rPr>
          <w:rFonts w:ascii="Cambria" w:hAnsi="Cambria" w:cs="Times New Roman"/>
          <w:sz w:val="18"/>
          <w:szCs w:val="18"/>
        </w:rPr>
        <w:t xml:space="preserve"> </w:t>
      </w:r>
      <w:r w:rsidR="00CE5BE1" w:rsidRPr="00E3385A">
        <w:rPr>
          <w:rFonts w:ascii="Cambria" w:hAnsi="Cambria" w:cs="Times New Roman"/>
          <w:sz w:val="18"/>
          <w:szCs w:val="18"/>
        </w:rPr>
        <w:t xml:space="preserve">zaświadczenie lekarskie, urzędowy dokument-śmierć bliskiej osoby/wezwanie do wstawienia się przez organ administracji rządowej/samorządu terytorialnego/sąd/policja, decyzja właściwego państwowego inspektora sanitarnego, wydana </w:t>
      </w:r>
      <w:r w:rsidR="00103315" w:rsidRPr="00E3385A">
        <w:rPr>
          <w:rFonts w:ascii="Cambria" w:hAnsi="Cambria" w:cs="Times New Roman"/>
          <w:sz w:val="18"/>
          <w:szCs w:val="18"/>
        </w:rPr>
        <w:t>zgodnie z </w:t>
      </w:r>
      <w:r w:rsidR="00CE5BE1" w:rsidRPr="00E3385A">
        <w:rPr>
          <w:rFonts w:ascii="Cambria" w:hAnsi="Cambria" w:cs="Times New Roman"/>
          <w:sz w:val="18"/>
          <w:szCs w:val="18"/>
        </w:rPr>
        <w:t>przepisam</w:t>
      </w:r>
      <w:r w:rsidR="00571880" w:rsidRPr="00E3385A">
        <w:rPr>
          <w:rFonts w:ascii="Cambria" w:hAnsi="Cambria" w:cs="Times New Roman"/>
          <w:sz w:val="18"/>
          <w:szCs w:val="18"/>
        </w:rPr>
        <w:t>i o zwalczaniu chorób zakaźnych, udział w konkursach, stażach naukowych, zawodach sportowych, na których reprezentuje Uczeń/Uczennica Szkołę),</w:t>
      </w:r>
    </w:p>
    <w:p w14:paraId="164D3738" w14:textId="700F96E4" w:rsidR="003F321D" w:rsidRPr="00B80599" w:rsidRDefault="004D08E3" w:rsidP="004E3AFA">
      <w:pPr>
        <w:pStyle w:val="Bezodstpw"/>
        <w:numPr>
          <w:ilvl w:val="0"/>
          <w:numId w:val="3"/>
        </w:numPr>
        <w:tabs>
          <w:tab w:val="left" w:pos="709"/>
        </w:tabs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eastAsia="Calibri" w:hAnsi="Cambria" w:cs="Times New Roman"/>
          <w:color w:val="000000" w:themeColor="text1"/>
          <w:sz w:val="18"/>
          <w:szCs w:val="18"/>
        </w:rPr>
        <w:t>aktu</w:t>
      </w:r>
      <w:r w:rsidR="008C4471" w:rsidRPr="00B80599">
        <w:rPr>
          <w:rFonts w:ascii="Cambria" w:eastAsia="Calibri" w:hAnsi="Cambria" w:cs="Times New Roman"/>
          <w:color w:val="000000" w:themeColor="text1"/>
          <w:sz w:val="18"/>
          <w:szCs w:val="18"/>
        </w:rPr>
        <w:t xml:space="preserve"> </w:t>
      </w:r>
      <w:r w:rsidR="008C4471" w:rsidRPr="00B80599">
        <w:rPr>
          <w:rFonts w:ascii="Cambria" w:hAnsi="Cambria" w:cs="Times New Roman"/>
          <w:color w:val="000000" w:themeColor="text1"/>
          <w:sz w:val="18"/>
          <w:szCs w:val="18"/>
        </w:rPr>
        <w:t xml:space="preserve">kradzieży bądź celowego zniszczenia </w:t>
      </w:r>
      <w:r w:rsidR="008C4471" w:rsidRPr="00B80599">
        <w:rPr>
          <w:rFonts w:ascii="Cambria" w:hAnsi="Cambria" w:cs="Times New Roman"/>
          <w:sz w:val="18"/>
          <w:szCs w:val="18"/>
        </w:rPr>
        <w:t>mienia</w:t>
      </w:r>
      <w:r w:rsidR="003F321D" w:rsidRPr="00B80599">
        <w:rPr>
          <w:rFonts w:ascii="Cambria" w:hAnsi="Cambria" w:cs="Times New Roman"/>
          <w:sz w:val="18"/>
          <w:szCs w:val="18"/>
        </w:rPr>
        <w:t>,</w:t>
      </w:r>
    </w:p>
    <w:p w14:paraId="6696C682" w14:textId="0E42E79C" w:rsidR="001E6BE0" w:rsidRPr="00B80599" w:rsidRDefault="001E6BE0" w:rsidP="004E3AFA">
      <w:pPr>
        <w:pStyle w:val="Bezodstpw"/>
        <w:numPr>
          <w:ilvl w:val="0"/>
          <w:numId w:val="3"/>
        </w:numPr>
        <w:tabs>
          <w:tab w:val="left" w:pos="709"/>
        </w:tabs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eastAsia="Calibri" w:hAnsi="Cambria" w:cs="Times New Roman"/>
          <w:color w:val="000000" w:themeColor="text1"/>
          <w:sz w:val="18"/>
          <w:szCs w:val="18"/>
        </w:rPr>
        <w:t>zachowania uniemożliwiającego udział innym uczestnikom</w:t>
      </w:r>
      <w:r w:rsidR="00DA4275" w:rsidRPr="00B80599">
        <w:rPr>
          <w:rFonts w:ascii="Cambria" w:eastAsia="Calibri" w:hAnsi="Cambria" w:cs="Times New Roman"/>
          <w:color w:val="000000" w:themeColor="text1"/>
          <w:sz w:val="18"/>
          <w:szCs w:val="18"/>
        </w:rPr>
        <w:t xml:space="preserve"> w wybranych formach wsparcia</w:t>
      </w:r>
      <w:r w:rsidR="00CB139F">
        <w:rPr>
          <w:rFonts w:ascii="Cambria" w:eastAsia="Calibri" w:hAnsi="Cambria" w:cs="Times New Roman"/>
          <w:color w:val="000000" w:themeColor="text1"/>
          <w:sz w:val="18"/>
          <w:szCs w:val="18"/>
        </w:rPr>
        <w:t>,</w:t>
      </w:r>
    </w:p>
    <w:p w14:paraId="423DCCA8" w14:textId="494917A6" w:rsidR="003F321D" w:rsidRPr="00B80599" w:rsidRDefault="008C4471" w:rsidP="004E3AFA">
      <w:pPr>
        <w:pStyle w:val="Bezodstpw"/>
        <w:numPr>
          <w:ilvl w:val="0"/>
          <w:numId w:val="3"/>
        </w:numPr>
        <w:tabs>
          <w:tab w:val="left" w:pos="709"/>
        </w:tabs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>p</w:t>
      </w:r>
      <w:r w:rsidR="003F321D" w:rsidRPr="00B80599">
        <w:rPr>
          <w:rFonts w:ascii="Cambria" w:hAnsi="Cambria" w:cs="Times New Roman"/>
          <w:sz w:val="18"/>
          <w:szCs w:val="18"/>
        </w:rPr>
        <w:t xml:space="preserve">odania </w:t>
      </w:r>
      <w:r w:rsidRPr="00B80599">
        <w:rPr>
          <w:rFonts w:ascii="Cambria" w:hAnsi="Cambria" w:cs="Times New Roman"/>
          <w:sz w:val="18"/>
          <w:szCs w:val="18"/>
        </w:rPr>
        <w:t>nieprawdziwych informacji w dokumentacji rekrutacyjnej</w:t>
      </w:r>
      <w:r w:rsidR="003F321D" w:rsidRPr="00B80599">
        <w:rPr>
          <w:rFonts w:ascii="Cambria" w:hAnsi="Cambria" w:cs="Times New Roman"/>
          <w:sz w:val="18"/>
          <w:szCs w:val="18"/>
        </w:rPr>
        <w:t>,</w:t>
      </w:r>
    </w:p>
    <w:p w14:paraId="16504EBE" w14:textId="74D02DB7" w:rsidR="008C4471" w:rsidRDefault="008C4471" w:rsidP="004E3AFA">
      <w:pPr>
        <w:pStyle w:val="Bezodstpw"/>
        <w:numPr>
          <w:ilvl w:val="0"/>
          <w:numId w:val="3"/>
        </w:numPr>
        <w:tabs>
          <w:tab w:val="left" w:pos="709"/>
        </w:tabs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>naruszenia przepisów o ochronie danych osobowych</w:t>
      </w:r>
      <w:r w:rsidR="00CB139F">
        <w:rPr>
          <w:rFonts w:ascii="Cambria" w:hAnsi="Cambria" w:cs="Times New Roman"/>
          <w:sz w:val="18"/>
          <w:szCs w:val="18"/>
        </w:rPr>
        <w:t>,</w:t>
      </w:r>
    </w:p>
    <w:p w14:paraId="7176B86B" w14:textId="53126D25" w:rsidR="00CB139F" w:rsidRPr="00CB139F" w:rsidRDefault="00CB139F" w:rsidP="004E3AFA">
      <w:pPr>
        <w:pStyle w:val="Bezodstpw"/>
        <w:numPr>
          <w:ilvl w:val="0"/>
          <w:numId w:val="3"/>
        </w:numPr>
        <w:tabs>
          <w:tab w:val="left" w:pos="709"/>
        </w:tabs>
        <w:jc w:val="both"/>
        <w:rPr>
          <w:rFonts w:ascii="Cambria" w:eastAsia="Calibri" w:hAnsi="Cambria" w:cs="Times New Roman"/>
          <w:sz w:val="18"/>
          <w:szCs w:val="18"/>
        </w:rPr>
      </w:pPr>
      <w:r w:rsidRPr="00CB139F">
        <w:rPr>
          <w:rFonts w:ascii="Cambria" w:eastAsia="Calibri" w:hAnsi="Cambria" w:cs="Times New Roman"/>
          <w:sz w:val="18"/>
          <w:szCs w:val="18"/>
        </w:rPr>
        <w:t>opuszczenia</w:t>
      </w:r>
      <w:r w:rsidR="00AC5E4F">
        <w:rPr>
          <w:rFonts w:ascii="Cambria" w:eastAsia="Calibri" w:hAnsi="Cambria" w:cs="Times New Roman"/>
          <w:sz w:val="18"/>
          <w:szCs w:val="18"/>
        </w:rPr>
        <w:t xml:space="preserve"> danej formy wsparcia</w:t>
      </w:r>
      <w:r w:rsidRPr="00CB139F">
        <w:rPr>
          <w:rFonts w:ascii="Cambria" w:eastAsia="Calibri" w:hAnsi="Cambria" w:cs="Times New Roman"/>
          <w:sz w:val="18"/>
          <w:szCs w:val="18"/>
        </w:rPr>
        <w:t xml:space="preserve"> bez powi</w:t>
      </w:r>
      <w:r w:rsidR="00AC5E4F">
        <w:rPr>
          <w:rFonts w:ascii="Cambria" w:eastAsia="Calibri" w:hAnsi="Cambria" w:cs="Times New Roman"/>
          <w:sz w:val="18"/>
          <w:szCs w:val="18"/>
        </w:rPr>
        <w:t xml:space="preserve">adomienia </w:t>
      </w:r>
      <w:r>
        <w:rPr>
          <w:rFonts w:ascii="Cambria" w:eastAsia="Calibri" w:hAnsi="Cambria" w:cs="Times New Roman"/>
          <w:sz w:val="18"/>
          <w:szCs w:val="18"/>
        </w:rPr>
        <w:t xml:space="preserve">o </w:t>
      </w:r>
      <w:r w:rsidR="00AC5E4F">
        <w:rPr>
          <w:rFonts w:ascii="Cambria" w:eastAsia="Calibri" w:hAnsi="Cambria" w:cs="Times New Roman"/>
          <w:sz w:val="18"/>
          <w:szCs w:val="18"/>
        </w:rPr>
        <w:t>tym fakcie Koordynatora Szkoły/</w:t>
      </w:r>
      <w:r w:rsidR="009509B0">
        <w:rPr>
          <w:rFonts w:ascii="Cambria" w:eastAsia="Calibri" w:hAnsi="Cambria" w:cs="Times New Roman"/>
          <w:sz w:val="18"/>
          <w:szCs w:val="18"/>
        </w:rPr>
        <w:t>Dyrektora Szkoły/</w:t>
      </w:r>
      <w:r w:rsidR="002500C5">
        <w:rPr>
          <w:rFonts w:ascii="Cambria" w:eastAsia="Calibri" w:hAnsi="Cambria" w:cs="Times New Roman"/>
          <w:sz w:val="18"/>
          <w:szCs w:val="18"/>
        </w:rPr>
        <w:t xml:space="preserve"> Trenera</w:t>
      </w:r>
      <w:r w:rsidR="00AC5E4F">
        <w:rPr>
          <w:rFonts w:ascii="Cambria" w:eastAsia="Calibri" w:hAnsi="Cambria" w:cs="Times New Roman"/>
          <w:sz w:val="18"/>
          <w:szCs w:val="18"/>
        </w:rPr>
        <w:t>,</w:t>
      </w:r>
    </w:p>
    <w:p w14:paraId="0FF90FDC" w14:textId="467AD1FD" w:rsidR="00CB139F" w:rsidRPr="00CB139F" w:rsidRDefault="00CB139F" w:rsidP="004E3AFA">
      <w:pPr>
        <w:pStyle w:val="Bezodstpw"/>
        <w:numPr>
          <w:ilvl w:val="0"/>
          <w:numId w:val="3"/>
        </w:numPr>
        <w:tabs>
          <w:tab w:val="left" w:pos="709"/>
        </w:tabs>
        <w:jc w:val="both"/>
        <w:rPr>
          <w:rFonts w:ascii="Cambria" w:eastAsia="Calibri" w:hAnsi="Cambria" w:cs="Times New Roman"/>
          <w:sz w:val="18"/>
          <w:szCs w:val="18"/>
        </w:rPr>
      </w:pPr>
      <w:r w:rsidRPr="00CB139F">
        <w:rPr>
          <w:rFonts w:ascii="Cambria" w:eastAsia="Calibri" w:hAnsi="Cambria" w:cs="Times New Roman"/>
          <w:sz w:val="18"/>
          <w:szCs w:val="18"/>
        </w:rPr>
        <w:t>zakłócania por</w:t>
      </w:r>
      <w:r>
        <w:rPr>
          <w:rFonts w:ascii="Cambria" w:eastAsia="Calibri" w:hAnsi="Cambria" w:cs="Times New Roman"/>
          <w:sz w:val="18"/>
          <w:szCs w:val="18"/>
        </w:rPr>
        <w:t>ządku i spokoju na danej formie wsparcia,</w:t>
      </w:r>
    </w:p>
    <w:p w14:paraId="3CD25FF9" w14:textId="6000AA7E" w:rsidR="008E1C02" w:rsidRPr="00FB4B02" w:rsidRDefault="00CB139F" w:rsidP="004E3AFA">
      <w:pPr>
        <w:pStyle w:val="Bezodstpw"/>
        <w:numPr>
          <w:ilvl w:val="0"/>
          <w:numId w:val="3"/>
        </w:numPr>
        <w:tabs>
          <w:tab w:val="left" w:pos="709"/>
        </w:tabs>
        <w:jc w:val="both"/>
        <w:rPr>
          <w:rFonts w:ascii="Cambria" w:eastAsia="Calibri" w:hAnsi="Cambria" w:cs="Times New Roman"/>
          <w:sz w:val="18"/>
          <w:szCs w:val="18"/>
        </w:rPr>
      </w:pPr>
      <w:r w:rsidRPr="00CB139F">
        <w:rPr>
          <w:rFonts w:ascii="Cambria" w:eastAsia="Calibri" w:hAnsi="Cambria" w:cs="Times New Roman"/>
          <w:sz w:val="18"/>
          <w:szCs w:val="18"/>
        </w:rPr>
        <w:t>używania agresji słownej i fizycznej wobec innych osób</w:t>
      </w:r>
      <w:r>
        <w:rPr>
          <w:rFonts w:ascii="Cambria" w:eastAsia="Calibri" w:hAnsi="Cambria" w:cs="Times New Roman"/>
          <w:sz w:val="18"/>
          <w:szCs w:val="18"/>
        </w:rPr>
        <w:t>.</w:t>
      </w:r>
    </w:p>
    <w:p w14:paraId="4D0C4636" w14:textId="25700B4B" w:rsidR="009442F4" w:rsidRPr="007853B7" w:rsidRDefault="00F539B2" w:rsidP="007853B7">
      <w:pPr>
        <w:pStyle w:val="Bezodstpw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 xml:space="preserve">Skreślenia z listy uczestnictwa dokonuje </w:t>
      </w:r>
      <w:r w:rsidR="005B2355">
        <w:rPr>
          <w:rFonts w:ascii="Cambria" w:hAnsi="Cambria" w:cs="Times New Roman"/>
          <w:sz w:val="18"/>
          <w:szCs w:val="18"/>
        </w:rPr>
        <w:t xml:space="preserve">Koordynator </w:t>
      </w:r>
      <w:r w:rsidR="00821D7D">
        <w:rPr>
          <w:rFonts w:ascii="Cambria" w:hAnsi="Cambria" w:cs="Times New Roman"/>
          <w:sz w:val="18"/>
          <w:szCs w:val="18"/>
        </w:rPr>
        <w:t>Szkoły</w:t>
      </w:r>
      <w:r w:rsidRPr="00B80599">
        <w:rPr>
          <w:rFonts w:ascii="Cambria" w:hAnsi="Cambria" w:cs="Times New Roman"/>
          <w:sz w:val="18"/>
          <w:szCs w:val="18"/>
        </w:rPr>
        <w:t>, ws</w:t>
      </w:r>
      <w:r w:rsidR="00C36129" w:rsidRPr="00B80599">
        <w:rPr>
          <w:rFonts w:ascii="Cambria" w:hAnsi="Cambria" w:cs="Times New Roman"/>
          <w:sz w:val="18"/>
          <w:szCs w:val="18"/>
        </w:rPr>
        <w:t>kazując równocześnie pierwszą w </w:t>
      </w:r>
      <w:r w:rsidRPr="00B80599">
        <w:rPr>
          <w:rFonts w:ascii="Cambria" w:hAnsi="Cambria" w:cs="Times New Roman"/>
          <w:sz w:val="18"/>
          <w:szCs w:val="18"/>
        </w:rPr>
        <w:t>kolej</w:t>
      </w:r>
      <w:r w:rsidR="008B7178" w:rsidRPr="00B80599">
        <w:rPr>
          <w:rFonts w:ascii="Cambria" w:hAnsi="Cambria" w:cs="Times New Roman"/>
          <w:sz w:val="18"/>
          <w:szCs w:val="18"/>
        </w:rPr>
        <w:t>ności osobę z listy rezerwowej(</w:t>
      </w:r>
      <w:r w:rsidR="001C2AFC" w:rsidRPr="00B80599">
        <w:rPr>
          <w:rFonts w:ascii="Cambria" w:hAnsi="Cambria" w:cs="Times New Roman"/>
          <w:sz w:val="18"/>
          <w:szCs w:val="18"/>
        </w:rPr>
        <w:t>z</w:t>
      </w:r>
      <w:r w:rsidR="003D2213" w:rsidRPr="00B80599">
        <w:rPr>
          <w:rFonts w:ascii="Cambria" w:hAnsi="Cambria" w:cs="Times New Roman"/>
          <w:sz w:val="18"/>
          <w:szCs w:val="18"/>
        </w:rPr>
        <w:t xml:space="preserve"> listy </w:t>
      </w:r>
      <w:r w:rsidR="008B7178" w:rsidRPr="00B80599">
        <w:rPr>
          <w:rFonts w:ascii="Cambria" w:hAnsi="Cambria" w:cs="Times New Roman"/>
          <w:sz w:val="18"/>
          <w:szCs w:val="18"/>
        </w:rPr>
        <w:t>dodatkowej</w:t>
      </w:r>
      <w:r w:rsidRPr="00B80599">
        <w:rPr>
          <w:rFonts w:ascii="Cambria" w:hAnsi="Cambria" w:cs="Times New Roman"/>
          <w:sz w:val="18"/>
          <w:szCs w:val="18"/>
        </w:rPr>
        <w:t xml:space="preserve"> proponuje </w:t>
      </w:r>
      <w:r w:rsidR="00495ADB" w:rsidRPr="00B80599">
        <w:rPr>
          <w:rFonts w:ascii="Cambria" w:hAnsi="Cambria" w:cs="Times New Roman"/>
          <w:sz w:val="18"/>
          <w:szCs w:val="18"/>
        </w:rPr>
        <w:t xml:space="preserve">się uczestnictwo następnemu </w:t>
      </w:r>
      <w:r w:rsidR="007C5FDA" w:rsidRPr="00B80599">
        <w:rPr>
          <w:rFonts w:ascii="Cambria" w:hAnsi="Cambria" w:cs="Times New Roman"/>
          <w:sz w:val="18"/>
          <w:szCs w:val="18"/>
        </w:rPr>
        <w:t>Uczniowi</w:t>
      </w:r>
      <w:r w:rsidRPr="00B80599">
        <w:rPr>
          <w:rFonts w:ascii="Cambria" w:hAnsi="Cambria" w:cs="Times New Roman"/>
          <w:sz w:val="18"/>
          <w:szCs w:val="18"/>
        </w:rPr>
        <w:t>/</w:t>
      </w:r>
      <w:r w:rsidR="00B72234" w:rsidRPr="00B80599">
        <w:rPr>
          <w:rFonts w:ascii="Cambria" w:hAnsi="Cambria" w:cs="Times New Roman"/>
          <w:sz w:val="18"/>
          <w:szCs w:val="18"/>
        </w:rPr>
        <w:t xml:space="preserve"> następnej </w:t>
      </w:r>
      <w:r w:rsidR="004F4DDB" w:rsidRPr="00B80599">
        <w:rPr>
          <w:rFonts w:ascii="Cambria" w:hAnsi="Cambria" w:cs="Times New Roman"/>
          <w:sz w:val="18"/>
          <w:szCs w:val="18"/>
        </w:rPr>
        <w:t>Uczennic</w:t>
      </w:r>
      <w:r w:rsidRPr="00B80599">
        <w:rPr>
          <w:rFonts w:ascii="Cambria" w:hAnsi="Cambria" w:cs="Times New Roman"/>
          <w:sz w:val="18"/>
          <w:szCs w:val="18"/>
        </w:rPr>
        <w:t xml:space="preserve">y w </w:t>
      </w:r>
      <w:r w:rsidR="008B7178" w:rsidRPr="00B80599">
        <w:rPr>
          <w:rFonts w:ascii="Cambria" w:hAnsi="Cambria" w:cs="Times New Roman"/>
          <w:sz w:val="18"/>
          <w:szCs w:val="18"/>
        </w:rPr>
        <w:t> </w:t>
      </w:r>
      <w:r w:rsidR="00BB249B">
        <w:rPr>
          <w:rFonts w:ascii="Cambria" w:hAnsi="Cambria" w:cs="Times New Roman"/>
          <w:sz w:val="18"/>
          <w:szCs w:val="18"/>
        </w:rPr>
        <w:t>kolejności, aż </w:t>
      </w:r>
      <w:r w:rsidRPr="00B80599">
        <w:rPr>
          <w:rFonts w:ascii="Cambria" w:hAnsi="Cambria" w:cs="Times New Roman"/>
          <w:sz w:val="18"/>
          <w:szCs w:val="18"/>
        </w:rPr>
        <w:t>do skutku</w:t>
      </w:r>
      <w:r w:rsidR="00653C94" w:rsidRPr="00B80599">
        <w:rPr>
          <w:rFonts w:ascii="Cambria" w:hAnsi="Cambria" w:cs="Times New Roman"/>
          <w:sz w:val="18"/>
          <w:szCs w:val="18"/>
        </w:rPr>
        <w:t>)</w:t>
      </w:r>
      <w:r w:rsidRPr="00B80599">
        <w:rPr>
          <w:rFonts w:ascii="Cambria" w:hAnsi="Cambria" w:cs="Times New Roman"/>
          <w:sz w:val="18"/>
          <w:szCs w:val="18"/>
        </w:rPr>
        <w:t xml:space="preserve">. </w:t>
      </w:r>
    </w:p>
    <w:p w14:paraId="75E5484D" w14:textId="4BAA933F" w:rsidR="00D75A64" w:rsidRPr="005B2355" w:rsidRDefault="008501EF" w:rsidP="00172C07">
      <w:pPr>
        <w:spacing w:after="160" w:line="259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hAnsi="Cambria" w:cs="Times New Roman"/>
          <w:b/>
          <w:sz w:val="24"/>
          <w:szCs w:val="24"/>
        </w:rPr>
        <w:t xml:space="preserve">§ </w:t>
      </w:r>
      <w:r w:rsidR="002B4E81">
        <w:rPr>
          <w:rFonts w:ascii="Cambria" w:hAnsi="Cambria" w:cs="Times New Roman"/>
          <w:b/>
          <w:sz w:val="24"/>
          <w:szCs w:val="24"/>
        </w:rPr>
        <w:t>9</w:t>
      </w:r>
    </w:p>
    <w:p w14:paraId="23DB7A60" w14:textId="49B15D68" w:rsidR="00F17C3E" w:rsidRPr="00840665" w:rsidRDefault="00880345" w:rsidP="00840665">
      <w:pPr>
        <w:pStyle w:val="Bezodstpw"/>
        <w:spacing w:line="360" w:lineRule="auto"/>
        <w:ind w:left="284"/>
        <w:jc w:val="center"/>
        <w:rPr>
          <w:rFonts w:ascii="Cambria" w:hAnsi="Cambria" w:cs="Times New Roman"/>
          <w:b/>
          <w:sz w:val="24"/>
          <w:szCs w:val="24"/>
        </w:rPr>
      </w:pPr>
      <w:r w:rsidRPr="005B2355">
        <w:rPr>
          <w:rFonts w:ascii="Cambria" w:hAnsi="Cambria" w:cs="Times New Roman"/>
          <w:b/>
          <w:sz w:val="24"/>
          <w:szCs w:val="24"/>
        </w:rPr>
        <w:t>POSTANOWIENIA KOŃCOWE</w:t>
      </w:r>
    </w:p>
    <w:p w14:paraId="3416BF56" w14:textId="5C18326C" w:rsidR="006C7F4F" w:rsidRPr="005B2355" w:rsidRDefault="00F539B2" w:rsidP="004E3AFA">
      <w:pPr>
        <w:pStyle w:val="Bezodstpw"/>
        <w:numPr>
          <w:ilvl w:val="0"/>
          <w:numId w:val="1"/>
        </w:numPr>
        <w:ind w:left="426" w:hanging="426"/>
        <w:jc w:val="both"/>
        <w:rPr>
          <w:rFonts w:ascii="Cambria" w:hAnsi="Cambria" w:cs="Times New Roman"/>
          <w:color w:val="FF0000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 xml:space="preserve">Niniejszy </w:t>
      </w:r>
      <w:r w:rsidR="007C5FDA" w:rsidRPr="00B80599">
        <w:rPr>
          <w:rFonts w:ascii="Cambria" w:hAnsi="Cambria" w:cs="Times New Roman"/>
          <w:sz w:val="18"/>
          <w:szCs w:val="18"/>
        </w:rPr>
        <w:t>Regulamin</w:t>
      </w:r>
      <w:r w:rsidRPr="00B80599">
        <w:rPr>
          <w:rFonts w:ascii="Cambria" w:hAnsi="Cambria" w:cs="Times New Roman"/>
          <w:sz w:val="18"/>
          <w:szCs w:val="18"/>
        </w:rPr>
        <w:t xml:space="preserve"> jest dostępny </w:t>
      </w:r>
      <w:r w:rsidR="005B2355">
        <w:rPr>
          <w:rFonts w:ascii="Cambria" w:hAnsi="Cambria" w:cs="Times New Roman"/>
          <w:sz w:val="18"/>
          <w:szCs w:val="18"/>
        </w:rPr>
        <w:t xml:space="preserve">u Koordynatora Szkoły oraz Organizatora Projektu. </w:t>
      </w:r>
      <w:r w:rsidR="007C7A17" w:rsidRPr="005B2355">
        <w:rPr>
          <w:rFonts w:ascii="Cambria" w:hAnsi="Cambria" w:cs="Times New Roman"/>
          <w:sz w:val="18"/>
          <w:szCs w:val="18"/>
        </w:rPr>
        <w:t>W </w:t>
      </w:r>
      <w:r w:rsidR="002934FA">
        <w:rPr>
          <w:rFonts w:ascii="Cambria" w:hAnsi="Cambria" w:cs="Times New Roman"/>
          <w:sz w:val="18"/>
          <w:szCs w:val="18"/>
        </w:rPr>
        <w:t>związku z </w:t>
      </w:r>
      <w:r w:rsidR="00515DC4" w:rsidRPr="005B2355">
        <w:rPr>
          <w:rFonts w:ascii="Cambria" w:hAnsi="Cambria" w:cs="Times New Roman"/>
          <w:sz w:val="18"/>
          <w:szCs w:val="18"/>
        </w:rPr>
        <w:t>powyższym każdy Uczestnik/Uczestniczka</w:t>
      </w:r>
      <w:r w:rsidR="00100D78" w:rsidRPr="005B2355">
        <w:rPr>
          <w:rFonts w:ascii="Cambria" w:hAnsi="Cambria" w:cs="Times New Roman"/>
          <w:sz w:val="18"/>
          <w:szCs w:val="18"/>
        </w:rPr>
        <w:t xml:space="preserve"> oraz Rodzic/Opiekun Prawny</w:t>
      </w:r>
      <w:r w:rsidR="00515DC4" w:rsidRPr="005B2355">
        <w:rPr>
          <w:rFonts w:ascii="Cambria" w:hAnsi="Cambria" w:cs="Times New Roman"/>
          <w:sz w:val="18"/>
          <w:szCs w:val="18"/>
        </w:rPr>
        <w:t xml:space="preserve"> ma</w:t>
      </w:r>
      <w:r w:rsidR="00100D78" w:rsidRPr="005B2355">
        <w:rPr>
          <w:rFonts w:ascii="Cambria" w:hAnsi="Cambria" w:cs="Times New Roman"/>
          <w:sz w:val="18"/>
          <w:szCs w:val="18"/>
        </w:rPr>
        <w:t xml:space="preserve"> prawo do regularnego wglądu do </w:t>
      </w:r>
      <w:r w:rsidR="00515DC4" w:rsidRPr="005B2355">
        <w:rPr>
          <w:rFonts w:ascii="Cambria" w:hAnsi="Cambria" w:cs="Times New Roman"/>
          <w:sz w:val="18"/>
          <w:szCs w:val="18"/>
        </w:rPr>
        <w:t xml:space="preserve">Regulaminu. </w:t>
      </w:r>
    </w:p>
    <w:p w14:paraId="0F73F8B2" w14:textId="08035F40" w:rsidR="00515DC4" w:rsidRPr="00B80599" w:rsidRDefault="002500C5" w:rsidP="004E3AFA">
      <w:pPr>
        <w:pStyle w:val="Bezodstpw"/>
        <w:numPr>
          <w:ilvl w:val="0"/>
          <w:numId w:val="1"/>
        </w:numPr>
        <w:ind w:left="426" w:hanging="426"/>
        <w:jc w:val="both"/>
        <w:rPr>
          <w:rFonts w:ascii="Cambria" w:hAnsi="Cambria" w:cs="Times New Roman"/>
          <w:color w:val="FF0000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 xml:space="preserve">Organizator Projektu zastrzega sobie prawo do wprowadzenia zmian w niniejszym Regulaminie </w:t>
      </w:r>
      <w:r>
        <w:rPr>
          <w:rFonts w:ascii="Cambria" w:hAnsi="Cambria" w:cs="Times New Roman"/>
          <w:sz w:val="18"/>
          <w:szCs w:val="18"/>
        </w:rPr>
        <w:t>w każdym czasie w </w:t>
      </w:r>
      <w:r w:rsidRPr="00B80599">
        <w:rPr>
          <w:rFonts w:ascii="Cambria" w:hAnsi="Cambria" w:cs="Times New Roman"/>
          <w:sz w:val="18"/>
          <w:szCs w:val="18"/>
        </w:rPr>
        <w:t>przypadku</w:t>
      </w:r>
      <w:r>
        <w:rPr>
          <w:rFonts w:ascii="Cambria" w:hAnsi="Cambria" w:cs="Times New Roman"/>
          <w:sz w:val="18"/>
          <w:szCs w:val="18"/>
        </w:rPr>
        <w:t>,</w:t>
      </w:r>
      <w:r w:rsidRPr="00B80599">
        <w:rPr>
          <w:rFonts w:ascii="Cambria" w:hAnsi="Cambria" w:cs="Times New Roman"/>
          <w:sz w:val="18"/>
          <w:szCs w:val="18"/>
        </w:rPr>
        <w:t xml:space="preserve"> gdy będzie to konieczne z uwagi na zmianę wytycznych programowych Regionalnego Programu Operacyjnego Województwa </w:t>
      </w:r>
      <w:r w:rsidR="007278C8">
        <w:rPr>
          <w:rFonts w:ascii="Cambria" w:hAnsi="Cambria" w:cs="Times New Roman"/>
          <w:sz w:val="18"/>
          <w:szCs w:val="18"/>
        </w:rPr>
        <w:t>Dolnośląskiego</w:t>
      </w:r>
      <w:r w:rsidRPr="00B80599">
        <w:rPr>
          <w:rFonts w:ascii="Cambria" w:hAnsi="Cambria" w:cs="Times New Roman"/>
          <w:sz w:val="18"/>
          <w:szCs w:val="18"/>
        </w:rPr>
        <w:t>, w przypadku zlecenia wprowadzenia określonych zmian ze strony organów uprawnionych do przeprowadzenia kontroli realizacji Projektu oraz w przypadku zmian rea</w:t>
      </w:r>
      <w:r>
        <w:rPr>
          <w:rFonts w:ascii="Cambria" w:hAnsi="Cambria" w:cs="Times New Roman"/>
          <w:sz w:val="18"/>
          <w:szCs w:val="18"/>
        </w:rPr>
        <w:t>lizacji i uczestnictwa w </w:t>
      </w:r>
      <w:r w:rsidRPr="00B80599">
        <w:rPr>
          <w:rFonts w:ascii="Cambria" w:hAnsi="Cambria" w:cs="Times New Roman"/>
          <w:sz w:val="18"/>
          <w:szCs w:val="18"/>
        </w:rPr>
        <w:t xml:space="preserve">Projekcie. </w:t>
      </w:r>
      <w:r w:rsidR="00623BFF" w:rsidRPr="00B80599">
        <w:rPr>
          <w:rFonts w:ascii="Cambria" w:hAnsi="Cambria" w:cs="Times New Roman"/>
          <w:sz w:val="18"/>
          <w:szCs w:val="18"/>
        </w:rPr>
        <w:t xml:space="preserve">Zmiana nastąpi poprzez wprowadzenie nowego Regulaminu. </w:t>
      </w:r>
    </w:p>
    <w:p w14:paraId="206E914F" w14:textId="0027BDAE" w:rsidR="004D7162" w:rsidRPr="00B80599" w:rsidRDefault="004D7162" w:rsidP="004E3AFA">
      <w:pPr>
        <w:pStyle w:val="Bezodstpw"/>
        <w:numPr>
          <w:ilvl w:val="0"/>
          <w:numId w:val="1"/>
        </w:numPr>
        <w:ind w:left="426" w:hanging="426"/>
        <w:jc w:val="both"/>
        <w:rPr>
          <w:rFonts w:ascii="Cambria" w:hAnsi="Cambria" w:cs="Times New Roman"/>
          <w:color w:val="FF0000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 xml:space="preserve">Organizator Projektu zastrzega sobie prawo do złożenia dodatkowych dokumentów i </w:t>
      </w:r>
      <w:r w:rsidR="002500C5" w:rsidRPr="00B80599">
        <w:rPr>
          <w:rFonts w:ascii="Cambria" w:hAnsi="Cambria" w:cs="Times New Roman"/>
          <w:sz w:val="18"/>
          <w:szCs w:val="18"/>
        </w:rPr>
        <w:t>oświadczeń związanych</w:t>
      </w:r>
      <w:r w:rsidR="002C1202">
        <w:rPr>
          <w:rFonts w:ascii="Cambria" w:hAnsi="Cambria" w:cs="Times New Roman"/>
          <w:sz w:val="18"/>
          <w:szCs w:val="18"/>
        </w:rPr>
        <w:t xml:space="preserve"> z udziałem w </w:t>
      </w:r>
      <w:r w:rsidRPr="00B80599">
        <w:rPr>
          <w:rFonts w:ascii="Cambria" w:hAnsi="Cambria" w:cs="Times New Roman"/>
          <w:sz w:val="18"/>
          <w:szCs w:val="18"/>
        </w:rPr>
        <w:t>Projekcie i niezbęd</w:t>
      </w:r>
      <w:r w:rsidR="00172C07" w:rsidRPr="00B80599">
        <w:rPr>
          <w:rFonts w:ascii="Cambria" w:hAnsi="Cambria" w:cs="Times New Roman"/>
          <w:sz w:val="18"/>
          <w:szCs w:val="18"/>
        </w:rPr>
        <w:t>nych do prawidłowej realizacji P</w:t>
      </w:r>
      <w:r w:rsidRPr="00B80599">
        <w:rPr>
          <w:rFonts w:ascii="Cambria" w:hAnsi="Cambria" w:cs="Times New Roman"/>
          <w:sz w:val="18"/>
          <w:szCs w:val="18"/>
        </w:rPr>
        <w:t xml:space="preserve">rojektu. </w:t>
      </w:r>
    </w:p>
    <w:p w14:paraId="047362D6" w14:textId="25AB45AC" w:rsidR="00BC19EA" w:rsidRPr="00B80599" w:rsidRDefault="004F4DDB" w:rsidP="004E3AFA">
      <w:pPr>
        <w:pStyle w:val="Bezodstpw"/>
        <w:numPr>
          <w:ilvl w:val="0"/>
          <w:numId w:val="1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>Uczestnik</w:t>
      </w:r>
      <w:r w:rsidR="005D3AAC" w:rsidRPr="00B80599">
        <w:rPr>
          <w:rFonts w:ascii="Cambria" w:hAnsi="Cambria" w:cs="Times New Roman"/>
          <w:sz w:val="18"/>
          <w:szCs w:val="18"/>
        </w:rPr>
        <w:t>/</w:t>
      </w:r>
      <w:r w:rsidRPr="00B80599">
        <w:rPr>
          <w:rFonts w:ascii="Cambria" w:hAnsi="Cambria" w:cs="Times New Roman"/>
          <w:sz w:val="18"/>
          <w:szCs w:val="18"/>
        </w:rPr>
        <w:t>Uczestniczka</w:t>
      </w:r>
      <w:r w:rsidR="00F539B2" w:rsidRPr="00B80599">
        <w:rPr>
          <w:rFonts w:ascii="Cambria" w:hAnsi="Cambria" w:cs="Times New Roman"/>
          <w:sz w:val="18"/>
          <w:szCs w:val="18"/>
        </w:rPr>
        <w:t xml:space="preserve"> </w:t>
      </w:r>
      <w:r w:rsidRPr="00B80599">
        <w:rPr>
          <w:rFonts w:ascii="Cambria" w:hAnsi="Cambria" w:cs="Times New Roman"/>
          <w:sz w:val="18"/>
          <w:szCs w:val="18"/>
        </w:rPr>
        <w:t>Projekt</w:t>
      </w:r>
      <w:r w:rsidR="00F539B2" w:rsidRPr="00B80599">
        <w:rPr>
          <w:rFonts w:ascii="Cambria" w:hAnsi="Cambria" w:cs="Times New Roman"/>
          <w:sz w:val="18"/>
          <w:szCs w:val="18"/>
        </w:rPr>
        <w:t>u zobowiązany jest do</w:t>
      </w:r>
      <w:r w:rsidR="00B46DF9" w:rsidRPr="00B80599">
        <w:rPr>
          <w:rFonts w:ascii="Cambria" w:hAnsi="Cambria" w:cs="Times New Roman"/>
          <w:sz w:val="18"/>
          <w:szCs w:val="18"/>
        </w:rPr>
        <w:t xml:space="preserve"> zaakceptowania, przestrzegania oraz </w:t>
      </w:r>
      <w:r w:rsidR="00F539B2" w:rsidRPr="00B80599">
        <w:rPr>
          <w:rFonts w:ascii="Cambria" w:hAnsi="Cambria" w:cs="Times New Roman"/>
          <w:sz w:val="18"/>
          <w:szCs w:val="18"/>
        </w:rPr>
        <w:t xml:space="preserve">stosowania postanowień niniejszego </w:t>
      </w:r>
      <w:r w:rsidR="007C5FDA" w:rsidRPr="00B80599">
        <w:rPr>
          <w:rFonts w:ascii="Cambria" w:hAnsi="Cambria" w:cs="Times New Roman"/>
          <w:sz w:val="18"/>
          <w:szCs w:val="18"/>
        </w:rPr>
        <w:t>Regulamin</w:t>
      </w:r>
      <w:r w:rsidR="00F539B2" w:rsidRPr="00B80599">
        <w:rPr>
          <w:rFonts w:ascii="Cambria" w:hAnsi="Cambria" w:cs="Times New Roman"/>
          <w:sz w:val="18"/>
          <w:szCs w:val="18"/>
        </w:rPr>
        <w:t>u.</w:t>
      </w:r>
    </w:p>
    <w:p w14:paraId="369C9F0B" w14:textId="35B92FE4" w:rsidR="00BB26D3" w:rsidRPr="00B80599" w:rsidRDefault="00710C2C" w:rsidP="004E3AFA">
      <w:pPr>
        <w:pStyle w:val="Bezodstpw"/>
        <w:numPr>
          <w:ilvl w:val="0"/>
          <w:numId w:val="1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 xml:space="preserve">Dokumenty rekrutacyjne przekazane Organizatorowi Projektu stają się jego własnością. </w:t>
      </w:r>
    </w:p>
    <w:p w14:paraId="1A764CB3" w14:textId="77777777" w:rsidR="001803C4" w:rsidRDefault="00F539B2" w:rsidP="004E3AFA">
      <w:pPr>
        <w:pStyle w:val="Bezodstpw"/>
        <w:numPr>
          <w:ilvl w:val="0"/>
          <w:numId w:val="1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 xml:space="preserve">Sprawy nieuregulowane w niniejszym </w:t>
      </w:r>
      <w:r w:rsidR="007C5FDA" w:rsidRPr="00B80599">
        <w:rPr>
          <w:rFonts w:ascii="Cambria" w:hAnsi="Cambria" w:cs="Times New Roman"/>
          <w:sz w:val="18"/>
          <w:szCs w:val="18"/>
        </w:rPr>
        <w:t>Regulamin</w:t>
      </w:r>
      <w:r w:rsidRPr="00B80599">
        <w:rPr>
          <w:rFonts w:ascii="Cambria" w:hAnsi="Cambria" w:cs="Times New Roman"/>
          <w:sz w:val="18"/>
          <w:szCs w:val="18"/>
        </w:rPr>
        <w:t>ie r</w:t>
      </w:r>
      <w:r w:rsidR="00E21D5A" w:rsidRPr="00B80599">
        <w:rPr>
          <w:rFonts w:ascii="Cambria" w:hAnsi="Cambria" w:cs="Times New Roman"/>
          <w:sz w:val="18"/>
          <w:szCs w:val="18"/>
        </w:rPr>
        <w:t xml:space="preserve">ozstrzygane są przez </w:t>
      </w:r>
      <w:r w:rsidR="00515DC4" w:rsidRPr="00B80599">
        <w:rPr>
          <w:rFonts w:ascii="Cambria" w:hAnsi="Cambria" w:cs="Times New Roman"/>
          <w:sz w:val="18"/>
          <w:szCs w:val="18"/>
        </w:rPr>
        <w:t>Organizatora Projektu</w:t>
      </w:r>
      <w:r w:rsidR="00ED24AA" w:rsidRPr="00B80599">
        <w:rPr>
          <w:rFonts w:ascii="Cambria" w:hAnsi="Cambria" w:cs="Times New Roman"/>
          <w:sz w:val="18"/>
          <w:szCs w:val="18"/>
        </w:rPr>
        <w:t>.</w:t>
      </w:r>
    </w:p>
    <w:p w14:paraId="64B47AD2" w14:textId="497F8DC3" w:rsidR="001803C4" w:rsidRPr="00840665" w:rsidRDefault="00F971DE" w:rsidP="004E3AFA">
      <w:pPr>
        <w:pStyle w:val="Bezodstpw"/>
        <w:numPr>
          <w:ilvl w:val="0"/>
          <w:numId w:val="1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E0934">
        <w:rPr>
          <w:rFonts w:ascii="Cambria" w:hAnsi="Cambria" w:cs="Times New Roman"/>
          <w:sz w:val="18"/>
          <w:szCs w:val="18"/>
        </w:rPr>
        <w:t xml:space="preserve">Powyższy </w:t>
      </w:r>
      <w:r w:rsidR="007C5FDA" w:rsidRPr="00BE0934">
        <w:rPr>
          <w:rFonts w:ascii="Cambria" w:hAnsi="Cambria" w:cs="Times New Roman"/>
          <w:sz w:val="18"/>
          <w:szCs w:val="18"/>
        </w:rPr>
        <w:t>Regulamin</w:t>
      </w:r>
      <w:r w:rsidR="00312657" w:rsidRPr="00BE0934">
        <w:rPr>
          <w:rFonts w:ascii="Cambria" w:hAnsi="Cambria" w:cs="Times New Roman"/>
          <w:sz w:val="18"/>
          <w:szCs w:val="18"/>
        </w:rPr>
        <w:t xml:space="preserve"> R</w:t>
      </w:r>
      <w:r w:rsidR="00F539B2" w:rsidRPr="00BE0934">
        <w:rPr>
          <w:rFonts w:ascii="Cambria" w:hAnsi="Cambria" w:cs="Times New Roman"/>
          <w:sz w:val="18"/>
          <w:szCs w:val="18"/>
        </w:rPr>
        <w:t xml:space="preserve">ekrutacji obowiązuje przez </w:t>
      </w:r>
      <w:r w:rsidR="0099541E" w:rsidRPr="00BE0934">
        <w:rPr>
          <w:rFonts w:ascii="Cambria" w:hAnsi="Cambria" w:cs="Times New Roman"/>
          <w:sz w:val="18"/>
          <w:szCs w:val="18"/>
        </w:rPr>
        <w:t xml:space="preserve">cały </w:t>
      </w:r>
      <w:r w:rsidR="00F539B2" w:rsidRPr="00BE0934">
        <w:rPr>
          <w:rFonts w:ascii="Cambria" w:hAnsi="Cambria" w:cs="Times New Roman"/>
          <w:sz w:val="18"/>
          <w:szCs w:val="18"/>
        </w:rPr>
        <w:t xml:space="preserve">okres realizacji </w:t>
      </w:r>
      <w:r w:rsidR="004F4DDB" w:rsidRPr="00BE0934">
        <w:rPr>
          <w:rFonts w:ascii="Cambria" w:hAnsi="Cambria" w:cs="Times New Roman"/>
          <w:sz w:val="18"/>
          <w:szCs w:val="18"/>
        </w:rPr>
        <w:t>Projekt</w:t>
      </w:r>
      <w:r w:rsidR="00F539B2" w:rsidRPr="00BE0934">
        <w:rPr>
          <w:rFonts w:ascii="Cambria" w:hAnsi="Cambria" w:cs="Times New Roman"/>
          <w:sz w:val="18"/>
          <w:szCs w:val="18"/>
        </w:rPr>
        <w:t>u</w:t>
      </w:r>
      <w:r w:rsidR="00F539B2" w:rsidRPr="00BE0934">
        <w:rPr>
          <w:rFonts w:ascii="Cambria" w:hAnsi="Cambria" w:cs="Times New Roman"/>
          <w:color w:val="FF0000"/>
          <w:sz w:val="18"/>
          <w:szCs w:val="18"/>
        </w:rPr>
        <w:t xml:space="preserve"> </w:t>
      </w:r>
      <w:r w:rsidR="00840665">
        <w:rPr>
          <w:rFonts w:ascii="Cambria" w:eastAsia="Calibri" w:hAnsi="Cambria" w:cs="Times New Roman"/>
          <w:sz w:val="18"/>
          <w:szCs w:val="18"/>
        </w:rPr>
        <w:t>jednak nie dłużej niż</w:t>
      </w:r>
      <w:r w:rsidR="001803C4" w:rsidRPr="00BE0934">
        <w:rPr>
          <w:rFonts w:ascii="Cambria" w:eastAsia="Calibri" w:hAnsi="Cambria" w:cs="Times New Roman"/>
          <w:sz w:val="18"/>
          <w:szCs w:val="18"/>
        </w:rPr>
        <w:t xml:space="preserve"> do dnia zakończenia nauki przez Ucznia/Uczennicę, w zależności, który z terminów nastąpi szybciej.</w:t>
      </w:r>
    </w:p>
    <w:p w14:paraId="05AC6744" w14:textId="4D0E4479" w:rsidR="00275AFA" w:rsidRPr="00163E2B" w:rsidRDefault="00840665" w:rsidP="004E3AFA">
      <w:pPr>
        <w:pStyle w:val="Bezodstpw"/>
        <w:numPr>
          <w:ilvl w:val="0"/>
          <w:numId w:val="1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eastAsia="Calibri" w:hAnsi="Cambria" w:cs="Times New Roman"/>
          <w:sz w:val="18"/>
          <w:szCs w:val="18"/>
        </w:rPr>
        <w:t xml:space="preserve">Powyższy Regulamin jest wiążący dla Uczestnika/Uczestniczki Projektu. </w:t>
      </w:r>
    </w:p>
    <w:p w14:paraId="32BDB960" w14:textId="77777777" w:rsidR="00B045C9" w:rsidRDefault="00B045C9" w:rsidP="005A1FF7">
      <w:pPr>
        <w:spacing w:after="160" w:line="259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14:paraId="3155F68C" w14:textId="7AC6ABE7" w:rsidR="005A1FF7" w:rsidRPr="005B2355" w:rsidRDefault="005A1FF7" w:rsidP="005A1FF7">
      <w:pPr>
        <w:spacing w:after="160" w:line="259" w:lineRule="auto"/>
        <w:jc w:val="center"/>
        <w:rPr>
          <w:rFonts w:ascii="Cambria" w:hAnsi="Cambria" w:cs="Times New Roman"/>
          <w:sz w:val="28"/>
          <w:szCs w:val="28"/>
        </w:rPr>
      </w:pPr>
      <w:r w:rsidRPr="005B2355">
        <w:rPr>
          <w:rFonts w:ascii="Cambria" w:hAnsi="Cambria" w:cs="Times New Roman"/>
          <w:b/>
          <w:sz w:val="28"/>
          <w:szCs w:val="28"/>
        </w:rPr>
        <w:t>ZAŁĄCZNIKAMI DO NINIEJSZEGO REGULAMINU SĄ</w:t>
      </w:r>
      <w:r w:rsidRPr="005B2355">
        <w:rPr>
          <w:rFonts w:ascii="Cambria" w:hAnsi="Cambria" w:cs="Times New Roman"/>
          <w:sz w:val="28"/>
          <w:szCs w:val="28"/>
        </w:rPr>
        <w:t>:</w:t>
      </w:r>
    </w:p>
    <w:p w14:paraId="49E02AAE" w14:textId="77777777" w:rsidR="005A1FF7" w:rsidRDefault="005A1FF7" w:rsidP="005A1FF7">
      <w:pPr>
        <w:pStyle w:val="Bezodstpw"/>
        <w:spacing w:line="360" w:lineRule="auto"/>
        <w:ind w:right="-142"/>
        <w:rPr>
          <w:rFonts w:ascii="Cambria" w:hAnsi="Cambria" w:cs="Times New Roman"/>
          <w:sz w:val="18"/>
          <w:szCs w:val="18"/>
          <w:u w:val="single"/>
        </w:rPr>
      </w:pPr>
    </w:p>
    <w:p w14:paraId="37D23C8A" w14:textId="77777777" w:rsidR="005A1FF7" w:rsidRPr="00E96ACA" w:rsidRDefault="005A1FF7" w:rsidP="005A1FF7">
      <w:pPr>
        <w:pStyle w:val="Bezodstpw"/>
        <w:spacing w:line="360" w:lineRule="auto"/>
        <w:ind w:right="-142"/>
        <w:rPr>
          <w:rFonts w:ascii="Cambria" w:hAnsi="Cambria" w:cs="Times New Roman"/>
          <w:b/>
          <w:sz w:val="18"/>
          <w:szCs w:val="18"/>
          <w:u w:val="single"/>
        </w:rPr>
      </w:pPr>
      <w:r w:rsidRPr="00E96ACA">
        <w:rPr>
          <w:rFonts w:ascii="Cambria" w:hAnsi="Cambria" w:cs="Times New Roman"/>
          <w:b/>
          <w:sz w:val="18"/>
          <w:szCs w:val="18"/>
          <w:u w:val="single"/>
        </w:rPr>
        <w:t>UCZEŃ/UCZENNICA:</w:t>
      </w:r>
    </w:p>
    <w:p w14:paraId="1769401E" w14:textId="26CB55F9" w:rsidR="005A1FF7" w:rsidRDefault="005A1FF7" w:rsidP="004E3AFA">
      <w:pPr>
        <w:pStyle w:val="Bezodstpw"/>
        <w:numPr>
          <w:ilvl w:val="0"/>
          <w:numId w:val="19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Załącznik nr 1- Oświadczenie dotyczące złożonych dokumentów „Kariera zawodowców w Naszych rękach”.</w:t>
      </w:r>
    </w:p>
    <w:p w14:paraId="3BCD8B67" w14:textId="05029F2C" w:rsidR="005A1FF7" w:rsidRDefault="005A1FF7" w:rsidP="004E3AFA">
      <w:pPr>
        <w:pStyle w:val="Bezodstpw"/>
        <w:numPr>
          <w:ilvl w:val="0"/>
          <w:numId w:val="19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Załącznik nr 2- Formularz zgłoszenia do udziału w Projekcie „Kariera zawodowców w Naszych rękach</w:t>
      </w:r>
      <w:r w:rsidR="00B23F0C">
        <w:rPr>
          <w:rFonts w:ascii="Cambria" w:hAnsi="Cambria" w:cs="Times New Roman"/>
          <w:sz w:val="18"/>
          <w:szCs w:val="18"/>
        </w:rPr>
        <w:t>”</w:t>
      </w:r>
    </w:p>
    <w:p w14:paraId="5769B35A" w14:textId="0AF7402B" w:rsidR="005A1FF7" w:rsidRDefault="005A1FF7" w:rsidP="004E3AFA">
      <w:pPr>
        <w:pStyle w:val="Bezodstpw"/>
        <w:numPr>
          <w:ilvl w:val="0"/>
          <w:numId w:val="19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Załącznik nr 3</w:t>
      </w:r>
      <w:r w:rsidRPr="00541BAB">
        <w:rPr>
          <w:rFonts w:ascii="Cambria" w:hAnsi="Cambria" w:cs="Times New Roman"/>
          <w:sz w:val="18"/>
          <w:szCs w:val="18"/>
        </w:rPr>
        <w:t>- Zgoda na przetwarzanie danych osobowych dotycząca Uczestnika/Uczestniczki Projektu „Kariera zawodowców w Naszych rękach” .</w:t>
      </w:r>
    </w:p>
    <w:p w14:paraId="0D1261BC" w14:textId="3C479967" w:rsidR="005A1FF7" w:rsidRPr="001059B9" w:rsidRDefault="005A1FF7" w:rsidP="004E3AFA">
      <w:pPr>
        <w:pStyle w:val="Akapitzlist"/>
        <w:numPr>
          <w:ilvl w:val="0"/>
          <w:numId w:val="19"/>
        </w:numPr>
        <w:rPr>
          <w:rFonts w:ascii="Cambria" w:hAnsi="Cambria" w:cs="Times New Roman"/>
          <w:sz w:val="18"/>
          <w:szCs w:val="18"/>
        </w:rPr>
      </w:pPr>
      <w:r w:rsidRPr="001059B9">
        <w:rPr>
          <w:rFonts w:ascii="Cambria" w:hAnsi="Cambria" w:cs="Times New Roman"/>
          <w:sz w:val="18"/>
          <w:szCs w:val="18"/>
        </w:rPr>
        <w:t>Załącznik nr 3a- Zgoda na przetwarzanie danych osobowych dotycząca Rodzica/Opiekuna Prawnego Projektu „Kariera zawodowców w Naszych rękach” .</w:t>
      </w:r>
    </w:p>
    <w:p w14:paraId="153C1B34" w14:textId="77777777" w:rsidR="005A1FF7" w:rsidRDefault="005A1FF7" w:rsidP="004E3AFA">
      <w:pPr>
        <w:pStyle w:val="Bezodstpw"/>
        <w:numPr>
          <w:ilvl w:val="0"/>
          <w:numId w:val="19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Załącznik nr 4- Oświadczenie Uczestnika/Uczestniczka Projektu- Obowiązek informacyjny realizowany w związku z art. 13  art. 14 Rozporządzenia Parlamentu Europejskiego i Rady (UE) 2016/679. – dotyczy Uczestnika/Uczestniczki Projektu</w:t>
      </w:r>
    </w:p>
    <w:p w14:paraId="3DEC4C51" w14:textId="77777777" w:rsidR="005A1FF7" w:rsidRPr="001059B9" w:rsidRDefault="005A1FF7" w:rsidP="004E3AFA">
      <w:pPr>
        <w:pStyle w:val="Akapitzlist"/>
        <w:numPr>
          <w:ilvl w:val="0"/>
          <w:numId w:val="19"/>
        </w:numPr>
        <w:rPr>
          <w:rFonts w:ascii="Cambria" w:hAnsi="Cambria" w:cs="Times New Roman"/>
          <w:sz w:val="18"/>
          <w:szCs w:val="18"/>
        </w:rPr>
      </w:pPr>
      <w:r w:rsidRPr="001059B9">
        <w:rPr>
          <w:rFonts w:ascii="Cambria" w:hAnsi="Cambria" w:cs="Times New Roman"/>
          <w:sz w:val="18"/>
          <w:szCs w:val="18"/>
        </w:rPr>
        <w:t>Załącznik nr 4a - Oświadczenie Uczestnika/Uczestniczka Projektu- Obowiązek informacyjny realizowany w związku z art. 13  art. 14 Rozporządzenia Parlamentu Europejskiego i Rady (UE) 2016/679. – dotyczy Rodzica/Opiekuna Prawnego</w:t>
      </w:r>
    </w:p>
    <w:p w14:paraId="2D38A2A2" w14:textId="13806DB5" w:rsidR="005A1FF7" w:rsidRDefault="005A1FF7" w:rsidP="004E3AFA">
      <w:pPr>
        <w:pStyle w:val="Bezodstpw"/>
        <w:numPr>
          <w:ilvl w:val="0"/>
          <w:numId w:val="19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Załącznik nr 5- Deklaracja Uczestnika/Uczestniczki Projektu „Kariera zawodowców w Naszych rękach”.</w:t>
      </w:r>
    </w:p>
    <w:p w14:paraId="70C3E735" w14:textId="77777777" w:rsidR="005A1FF7" w:rsidRDefault="005A1FF7" w:rsidP="004E3AFA">
      <w:pPr>
        <w:pStyle w:val="Bezodstpw"/>
        <w:numPr>
          <w:ilvl w:val="0"/>
          <w:numId w:val="19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Załącznik nr 6- Zakres danych osobowych przetwarzanych w Zbiorze RPO WD 2021-2027, w Zbiorze CST, </w:t>
      </w:r>
      <w:r w:rsidRPr="000961FB">
        <w:rPr>
          <w:rFonts w:ascii="Cambria" w:hAnsi="Cambria" w:cs="Times New Roman"/>
          <w:sz w:val="18"/>
          <w:szCs w:val="18"/>
        </w:rPr>
        <w:t>oraz SM EFS</w:t>
      </w:r>
      <w:r>
        <w:rPr>
          <w:rFonts w:ascii="Cambria" w:hAnsi="Cambria" w:cs="Times New Roman"/>
          <w:sz w:val="18"/>
          <w:szCs w:val="18"/>
        </w:rPr>
        <w:t>.</w:t>
      </w:r>
    </w:p>
    <w:p w14:paraId="2689CB99" w14:textId="6E9DFE7C" w:rsidR="005A1FF7" w:rsidRDefault="005A1FF7" w:rsidP="004E3AFA">
      <w:pPr>
        <w:pStyle w:val="Bezodstpw"/>
        <w:numPr>
          <w:ilvl w:val="0"/>
          <w:numId w:val="19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Załącznik nr 7- Oświadczenie Uczestnika/Uczestniczki odnośnie wyrażenia zgody na prezentację wizerunku w ramach działań  związanych z realizacją Projektu „Kariera zawodowców w Naszych rękach”. </w:t>
      </w:r>
    </w:p>
    <w:p w14:paraId="0F54836D" w14:textId="77777777" w:rsidR="005A1FF7" w:rsidRDefault="005A1FF7" w:rsidP="004E3AFA">
      <w:pPr>
        <w:pStyle w:val="Bezodstpw"/>
        <w:numPr>
          <w:ilvl w:val="0"/>
          <w:numId w:val="19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proofErr w:type="spellStart"/>
      <w:r>
        <w:rPr>
          <w:rFonts w:ascii="Cambria" w:hAnsi="Cambria" w:cs="Times New Roman"/>
          <w:sz w:val="18"/>
          <w:szCs w:val="18"/>
        </w:rPr>
        <w:lastRenderedPageBreak/>
        <w:t>Załacznik</w:t>
      </w:r>
      <w:proofErr w:type="spellEnd"/>
      <w:r>
        <w:rPr>
          <w:rFonts w:ascii="Cambria" w:hAnsi="Cambria" w:cs="Times New Roman"/>
          <w:sz w:val="18"/>
          <w:szCs w:val="18"/>
        </w:rPr>
        <w:t xml:space="preserve"> nr 8 – Karta oceny Kandydata/Kandydatki </w:t>
      </w:r>
    </w:p>
    <w:p w14:paraId="3842B414" w14:textId="77777777" w:rsidR="005A1FF7" w:rsidRDefault="005A1FF7" w:rsidP="004E3AFA">
      <w:pPr>
        <w:pStyle w:val="Bezodstpw"/>
        <w:numPr>
          <w:ilvl w:val="0"/>
          <w:numId w:val="19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Załącznik nr 9 – Zakres danych osobowych </w:t>
      </w:r>
    </w:p>
    <w:p w14:paraId="7203480B" w14:textId="77777777" w:rsidR="005A1FF7" w:rsidRPr="00E96ACA" w:rsidRDefault="005A1FF7" w:rsidP="005A1FF7">
      <w:pPr>
        <w:pStyle w:val="Bezodstpw"/>
        <w:spacing w:beforeLines="60" w:before="144" w:afterLines="60" w:after="144"/>
        <w:ind w:left="720"/>
        <w:jc w:val="both"/>
        <w:rPr>
          <w:rFonts w:ascii="Cambria" w:hAnsi="Cambria" w:cs="Times New Roman"/>
          <w:b/>
          <w:sz w:val="18"/>
          <w:szCs w:val="18"/>
        </w:rPr>
      </w:pPr>
    </w:p>
    <w:p w14:paraId="02EFB39A" w14:textId="77777777" w:rsidR="005A1FF7" w:rsidRPr="00127A28" w:rsidRDefault="005A1FF7" w:rsidP="005A1FF7">
      <w:pPr>
        <w:pStyle w:val="Bezodstpw"/>
        <w:tabs>
          <w:tab w:val="left" w:pos="426"/>
        </w:tabs>
        <w:spacing w:line="360" w:lineRule="auto"/>
        <w:rPr>
          <w:rFonts w:ascii="Cambria" w:hAnsi="Cambria" w:cs="Times New Roman"/>
          <w:b/>
          <w:sz w:val="18"/>
          <w:szCs w:val="18"/>
          <w:u w:val="single"/>
        </w:rPr>
      </w:pPr>
      <w:r w:rsidRPr="00127A28">
        <w:rPr>
          <w:rFonts w:ascii="Cambria" w:hAnsi="Cambria" w:cs="Times New Roman"/>
          <w:b/>
          <w:sz w:val="18"/>
          <w:szCs w:val="18"/>
          <w:u w:val="single"/>
        </w:rPr>
        <w:t>NAUCZYCIEL/NAUCZYCIELKA:</w:t>
      </w:r>
    </w:p>
    <w:p w14:paraId="40C9DA1C" w14:textId="73034B50" w:rsidR="005A1FF7" w:rsidRDefault="005A1FF7" w:rsidP="004E3AFA">
      <w:pPr>
        <w:pStyle w:val="Bezodstpw"/>
        <w:numPr>
          <w:ilvl w:val="0"/>
          <w:numId w:val="20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Załącznik nr 1- Oświadczenie dotyczące złożenia dokumentów w Projekcie „Kariera zawodowców w Naszych rękach</w:t>
      </w:r>
      <w:r w:rsidR="00B23F0C">
        <w:rPr>
          <w:rFonts w:ascii="Cambria" w:hAnsi="Cambria" w:cs="Times New Roman"/>
          <w:sz w:val="18"/>
          <w:szCs w:val="18"/>
        </w:rPr>
        <w:t>”</w:t>
      </w:r>
      <w:r>
        <w:rPr>
          <w:rFonts w:ascii="Cambria" w:hAnsi="Cambria" w:cs="Times New Roman"/>
          <w:sz w:val="18"/>
          <w:szCs w:val="18"/>
        </w:rPr>
        <w:t>.</w:t>
      </w:r>
    </w:p>
    <w:p w14:paraId="1AC142BC" w14:textId="596D7FFD" w:rsidR="005A1FF7" w:rsidRPr="008D681F" w:rsidRDefault="005A1FF7" w:rsidP="004E3AFA">
      <w:pPr>
        <w:pStyle w:val="Bezodstpw"/>
        <w:numPr>
          <w:ilvl w:val="0"/>
          <w:numId w:val="20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Załącznik nr 2- Formularz zgłoszenia do udziału w Projekcie „Kariera zawodowców w Naszych rękach</w:t>
      </w:r>
      <w:r w:rsidR="00FB4B02">
        <w:rPr>
          <w:rFonts w:ascii="Cambria" w:hAnsi="Cambria" w:cs="Times New Roman"/>
          <w:sz w:val="18"/>
          <w:szCs w:val="18"/>
        </w:rPr>
        <w:t>”</w:t>
      </w:r>
      <w:r>
        <w:rPr>
          <w:rFonts w:ascii="Cambria" w:hAnsi="Cambria" w:cs="Times New Roman"/>
          <w:sz w:val="18"/>
          <w:szCs w:val="18"/>
        </w:rPr>
        <w:t>.</w:t>
      </w:r>
    </w:p>
    <w:p w14:paraId="0329F99F" w14:textId="5ECBF774" w:rsidR="005A1FF7" w:rsidRDefault="005A1FF7" w:rsidP="004E3AFA">
      <w:pPr>
        <w:pStyle w:val="Bezodstpw"/>
        <w:numPr>
          <w:ilvl w:val="0"/>
          <w:numId w:val="20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r w:rsidRPr="007369C4">
        <w:rPr>
          <w:rFonts w:ascii="Cambria" w:hAnsi="Cambria" w:cs="Times New Roman"/>
          <w:sz w:val="18"/>
          <w:szCs w:val="18"/>
        </w:rPr>
        <w:t xml:space="preserve">Załącznik nr </w:t>
      </w:r>
      <w:r>
        <w:rPr>
          <w:rFonts w:ascii="Cambria" w:hAnsi="Cambria" w:cs="Times New Roman"/>
          <w:sz w:val="18"/>
          <w:szCs w:val="18"/>
        </w:rPr>
        <w:t>3</w:t>
      </w:r>
      <w:r w:rsidRPr="007369C4">
        <w:rPr>
          <w:rFonts w:ascii="Cambria" w:hAnsi="Cambria" w:cs="Times New Roman"/>
          <w:sz w:val="18"/>
          <w:szCs w:val="18"/>
        </w:rPr>
        <w:t>- Zgoda na przetwarzanie danych osobowych dotycząca Uczestnika/Uczestniczki Projektu „</w:t>
      </w:r>
      <w:r>
        <w:rPr>
          <w:rFonts w:ascii="Cambria" w:hAnsi="Cambria" w:cs="Times New Roman"/>
          <w:sz w:val="18"/>
          <w:szCs w:val="18"/>
        </w:rPr>
        <w:t xml:space="preserve">Kariera zawodowców w Naszych rękach </w:t>
      </w:r>
      <w:r w:rsidRPr="007369C4">
        <w:rPr>
          <w:rFonts w:ascii="Cambria" w:hAnsi="Cambria" w:cs="Times New Roman"/>
          <w:sz w:val="18"/>
          <w:szCs w:val="18"/>
        </w:rPr>
        <w:t>”.</w:t>
      </w:r>
    </w:p>
    <w:p w14:paraId="7C59FBA2" w14:textId="77777777" w:rsidR="005A1FF7" w:rsidRPr="008D681F" w:rsidRDefault="005A1FF7" w:rsidP="004E3AFA">
      <w:pPr>
        <w:pStyle w:val="Bezodstpw"/>
        <w:numPr>
          <w:ilvl w:val="0"/>
          <w:numId w:val="20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Załącznik nr 4 - Oświadczenie Uczestnika/Uczestniczka Projektu- Obowiązek informacyjny realizowany w związku z art. 13  art. 14 Rozporządzenia Parlamentu Europejskiego i Rady (UE) 2016/679. – dotyczy Uczestnika/Uczestniczki Projektu</w:t>
      </w:r>
    </w:p>
    <w:p w14:paraId="231782DF" w14:textId="77777777" w:rsidR="005A1FF7" w:rsidRDefault="005A1FF7" w:rsidP="004E3AFA">
      <w:pPr>
        <w:pStyle w:val="Bezodstpw"/>
        <w:numPr>
          <w:ilvl w:val="0"/>
          <w:numId w:val="20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r w:rsidRPr="007369C4">
        <w:rPr>
          <w:rFonts w:ascii="Cambria" w:hAnsi="Cambria" w:cs="Times New Roman"/>
          <w:sz w:val="18"/>
          <w:szCs w:val="18"/>
        </w:rPr>
        <w:t xml:space="preserve">Załącznik nr </w:t>
      </w:r>
      <w:r>
        <w:rPr>
          <w:rFonts w:ascii="Cambria" w:hAnsi="Cambria" w:cs="Times New Roman"/>
          <w:sz w:val="18"/>
          <w:szCs w:val="18"/>
        </w:rPr>
        <w:t>5</w:t>
      </w:r>
      <w:r w:rsidRPr="007369C4">
        <w:rPr>
          <w:rFonts w:ascii="Cambria" w:hAnsi="Cambria" w:cs="Times New Roman"/>
          <w:sz w:val="18"/>
          <w:szCs w:val="18"/>
        </w:rPr>
        <w:t xml:space="preserve">- </w:t>
      </w:r>
      <w:r>
        <w:rPr>
          <w:rFonts w:ascii="Cambria" w:hAnsi="Cambria" w:cs="Times New Roman"/>
          <w:sz w:val="18"/>
          <w:szCs w:val="18"/>
        </w:rPr>
        <w:t>Deklaracja uczestnictwa</w:t>
      </w:r>
      <w:r w:rsidRPr="007369C4">
        <w:rPr>
          <w:rFonts w:ascii="Cambria" w:hAnsi="Cambria" w:cs="Times New Roman"/>
          <w:sz w:val="18"/>
          <w:szCs w:val="18"/>
        </w:rPr>
        <w:t xml:space="preserve"> Uczestnika/Uczestniczka Projektu.</w:t>
      </w:r>
    </w:p>
    <w:p w14:paraId="580469B8" w14:textId="77777777" w:rsidR="005A1FF7" w:rsidRDefault="005A1FF7" w:rsidP="004E3AFA">
      <w:pPr>
        <w:pStyle w:val="Bezodstpw"/>
        <w:numPr>
          <w:ilvl w:val="0"/>
          <w:numId w:val="20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r w:rsidRPr="007369C4">
        <w:rPr>
          <w:rFonts w:ascii="Cambria" w:hAnsi="Cambria" w:cs="Times New Roman"/>
          <w:sz w:val="18"/>
          <w:szCs w:val="18"/>
        </w:rPr>
        <w:t xml:space="preserve">Załącznik nr </w:t>
      </w:r>
      <w:r>
        <w:rPr>
          <w:rFonts w:ascii="Cambria" w:hAnsi="Cambria" w:cs="Times New Roman"/>
          <w:sz w:val="18"/>
          <w:szCs w:val="18"/>
        </w:rPr>
        <w:t>6</w:t>
      </w:r>
      <w:r w:rsidRPr="007369C4">
        <w:rPr>
          <w:rFonts w:ascii="Cambria" w:hAnsi="Cambria" w:cs="Times New Roman"/>
          <w:sz w:val="18"/>
          <w:szCs w:val="18"/>
        </w:rPr>
        <w:t>- Zakres danych osobowych przetwarzanych w Zbiorze RPO W</w:t>
      </w:r>
      <w:r>
        <w:rPr>
          <w:rFonts w:ascii="Cambria" w:hAnsi="Cambria" w:cs="Times New Roman"/>
          <w:sz w:val="18"/>
          <w:szCs w:val="18"/>
        </w:rPr>
        <w:t>D</w:t>
      </w:r>
      <w:r w:rsidRPr="007369C4">
        <w:rPr>
          <w:rFonts w:ascii="Cambria" w:hAnsi="Cambria" w:cs="Times New Roman"/>
          <w:sz w:val="18"/>
          <w:szCs w:val="18"/>
        </w:rPr>
        <w:t xml:space="preserve"> 20</w:t>
      </w:r>
      <w:r>
        <w:rPr>
          <w:rFonts w:ascii="Cambria" w:hAnsi="Cambria" w:cs="Times New Roman"/>
          <w:sz w:val="18"/>
          <w:szCs w:val="18"/>
        </w:rPr>
        <w:t>21</w:t>
      </w:r>
      <w:r w:rsidRPr="007369C4">
        <w:rPr>
          <w:rFonts w:ascii="Cambria" w:hAnsi="Cambria" w:cs="Times New Roman"/>
          <w:sz w:val="18"/>
          <w:szCs w:val="18"/>
        </w:rPr>
        <w:t>-202</w:t>
      </w:r>
      <w:r>
        <w:rPr>
          <w:rFonts w:ascii="Cambria" w:hAnsi="Cambria" w:cs="Times New Roman"/>
          <w:sz w:val="18"/>
          <w:szCs w:val="18"/>
        </w:rPr>
        <w:t xml:space="preserve">7, </w:t>
      </w:r>
      <w:r w:rsidRPr="007369C4">
        <w:rPr>
          <w:rFonts w:ascii="Cambria" w:hAnsi="Cambria" w:cs="Times New Roman"/>
          <w:sz w:val="18"/>
          <w:szCs w:val="18"/>
        </w:rPr>
        <w:t>w Zbiorze CST</w:t>
      </w:r>
      <w:r>
        <w:rPr>
          <w:rFonts w:ascii="Cambria" w:hAnsi="Cambria" w:cs="Times New Roman"/>
          <w:sz w:val="18"/>
          <w:szCs w:val="18"/>
        </w:rPr>
        <w:t xml:space="preserve"> </w:t>
      </w:r>
      <w:r w:rsidRPr="00D211F8">
        <w:rPr>
          <w:rFonts w:ascii="Cambria" w:hAnsi="Cambria" w:cs="Times New Roman"/>
          <w:sz w:val="18"/>
          <w:szCs w:val="18"/>
        </w:rPr>
        <w:t>oraz SM EFS</w:t>
      </w:r>
      <w:r w:rsidRPr="007369C4">
        <w:rPr>
          <w:rFonts w:ascii="Cambria" w:hAnsi="Cambria" w:cs="Times New Roman"/>
          <w:sz w:val="18"/>
          <w:szCs w:val="18"/>
        </w:rPr>
        <w:t>.</w:t>
      </w:r>
    </w:p>
    <w:p w14:paraId="3C58A756" w14:textId="7F4491D9" w:rsidR="005A1FF7" w:rsidRDefault="005A1FF7" w:rsidP="004E3AFA">
      <w:pPr>
        <w:pStyle w:val="Bezodstpw"/>
        <w:numPr>
          <w:ilvl w:val="0"/>
          <w:numId w:val="20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r w:rsidRPr="007369C4">
        <w:rPr>
          <w:rFonts w:ascii="Cambria" w:hAnsi="Cambria" w:cs="Times New Roman"/>
          <w:sz w:val="18"/>
          <w:szCs w:val="18"/>
        </w:rPr>
        <w:t xml:space="preserve">Załącznik nr </w:t>
      </w:r>
      <w:r>
        <w:rPr>
          <w:rFonts w:ascii="Cambria" w:hAnsi="Cambria" w:cs="Times New Roman"/>
          <w:sz w:val="18"/>
          <w:szCs w:val="18"/>
        </w:rPr>
        <w:t>7</w:t>
      </w:r>
      <w:r w:rsidRPr="007369C4">
        <w:rPr>
          <w:rFonts w:ascii="Cambria" w:hAnsi="Cambria" w:cs="Times New Roman"/>
          <w:sz w:val="18"/>
          <w:szCs w:val="18"/>
        </w:rPr>
        <w:t>- Oświadczenie Uczestnika/Uczestniczki odnośnie wyrażenia zgody na prezentację wizerunku w ramach działań  związanych z realizacją Projektu „</w:t>
      </w:r>
      <w:r>
        <w:rPr>
          <w:rFonts w:ascii="Cambria" w:hAnsi="Cambria" w:cs="Times New Roman"/>
          <w:sz w:val="18"/>
          <w:szCs w:val="18"/>
        </w:rPr>
        <w:t>Kariera zawodowców w Naszych rękach</w:t>
      </w:r>
      <w:r w:rsidRPr="007369C4">
        <w:rPr>
          <w:rFonts w:ascii="Cambria" w:hAnsi="Cambria" w:cs="Times New Roman"/>
          <w:sz w:val="18"/>
          <w:szCs w:val="18"/>
        </w:rPr>
        <w:t xml:space="preserve">”. </w:t>
      </w:r>
    </w:p>
    <w:p w14:paraId="301872DF" w14:textId="77777777" w:rsidR="005A1FF7" w:rsidRDefault="005A1FF7" w:rsidP="004E3AFA">
      <w:pPr>
        <w:pStyle w:val="Bezodstpw"/>
        <w:numPr>
          <w:ilvl w:val="0"/>
          <w:numId w:val="20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proofErr w:type="spellStart"/>
      <w:r>
        <w:rPr>
          <w:rFonts w:ascii="Cambria" w:hAnsi="Cambria" w:cs="Times New Roman"/>
          <w:sz w:val="18"/>
          <w:szCs w:val="18"/>
        </w:rPr>
        <w:t>Załacznik</w:t>
      </w:r>
      <w:proofErr w:type="spellEnd"/>
      <w:r>
        <w:rPr>
          <w:rFonts w:ascii="Cambria" w:hAnsi="Cambria" w:cs="Times New Roman"/>
          <w:sz w:val="18"/>
          <w:szCs w:val="18"/>
        </w:rPr>
        <w:t xml:space="preserve"> nr 8 – Karta oceny Kandydata/Kandydatki </w:t>
      </w:r>
    </w:p>
    <w:p w14:paraId="34FBACAE" w14:textId="77777777" w:rsidR="005A1FF7" w:rsidRPr="008D681F" w:rsidRDefault="005A1FF7" w:rsidP="004E3AFA">
      <w:pPr>
        <w:pStyle w:val="Bezodstpw"/>
        <w:numPr>
          <w:ilvl w:val="0"/>
          <w:numId w:val="20"/>
        </w:numPr>
        <w:spacing w:beforeLines="60" w:before="144" w:afterLines="60" w:after="14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Załącznik nr 9 – Zakres danych osobowych </w:t>
      </w:r>
    </w:p>
    <w:p w14:paraId="361C569E" w14:textId="77777777" w:rsidR="005A1FF7" w:rsidRPr="00BB249B" w:rsidRDefault="005A1FF7" w:rsidP="005A1FF7">
      <w:pPr>
        <w:pStyle w:val="Bezodstpw"/>
        <w:spacing w:beforeLines="60" w:before="144" w:afterLines="60" w:after="144"/>
        <w:ind w:left="720"/>
        <w:jc w:val="both"/>
        <w:rPr>
          <w:rFonts w:ascii="Cambria" w:hAnsi="Cambria" w:cs="Times New Roman"/>
          <w:sz w:val="18"/>
          <w:szCs w:val="18"/>
        </w:rPr>
      </w:pPr>
    </w:p>
    <w:p w14:paraId="6D70B3D3" w14:textId="3CE06C24" w:rsidR="007369C4" w:rsidRPr="00BB249B" w:rsidRDefault="007369C4" w:rsidP="007369C4">
      <w:pPr>
        <w:pStyle w:val="Bezodstpw"/>
        <w:spacing w:beforeLines="60" w:before="144" w:afterLines="60" w:after="144"/>
        <w:ind w:left="720"/>
        <w:jc w:val="both"/>
        <w:rPr>
          <w:rFonts w:ascii="Cambria" w:hAnsi="Cambria" w:cs="Times New Roman"/>
          <w:sz w:val="18"/>
          <w:szCs w:val="18"/>
        </w:rPr>
      </w:pPr>
    </w:p>
    <w:sectPr w:rsidR="007369C4" w:rsidRPr="00BB249B" w:rsidSect="002968B8">
      <w:headerReference w:type="default" r:id="rId8"/>
      <w:footerReference w:type="default" r:id="rId9"/>
      <w:pgSz w:w="11906" w:h="16838"/>
      <w:pgMar w:top="1525" w:right="991" w:bottom="1418" w:left="993" w:header="284" w:footer="0" w:gutter="0"/>
      <w:pgNumType w:start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F7417" w14:textId="77777777" w:rsidR="009F4C23" w:rsidRDefault="009F4C23" w:rsidP="00F539B2">
      <w:pPr>
        <w:spacing w:after="0" w:line="240" w:lineRule="auto"/>
      </w:pPr>
      <w:r>
        <w:separator/>
      </w:r>
    </w:p>
  </w:endnote>
  <w:endnote w:type="continuationSeparator" w:id="0">
    <w:p w14:paraId="374E6BA9" w14:textId="77777777" w:rsidR="009F4C23" w:rsidRDefault="009F4C23" w:rsidP="00F5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69EB3" w14:textId="26B1FD60" w:rsidR="00F46A98" w:rsidRPr="00F46A98" w:rsidRDefault="00F46A98" w:rsidP="00F46A98">
    <w:pPr>
      <w:tabs>
        <w:tab w:val="left" w:pos="2545"/>
      </w:tabs>
      <w:spacing w:after="0" w:line="240" w:lineRule="auto"/>
      <w:jc w:val="both"/>
      <w:rPr>
        <w:rFonts w:ascii="Cambria" w:eastAsiaTheme="minorEastAsia" w:hAnsi="Cambria"/>
        <w:sz w:val="18"/>
        <w:szCs w:val="18"/>
        <w:lang w:eastAsia="pl-PL"/>
      </w:rPr>
    </w:pPr>
    <w:r w:rsidRPr="00F46A98">
      <w:rPr>
        <w:rFonts w:ascii="Cambria" w:eastAsiaTheme="minorEastAsia" w:hAnsi="Cambria"/>
        <w:sz w:val="18"/>
        <w:szCs w:val="18"/>
        <w:lang w:eastAsia="pl-PL"/>
      </w:rPr>
      <w:t>Projekt pt. „Kariera zawodowców w Naszych rękach”</w:t>
    </w:r>
    <w:r w:rsidR="00AF5368">
      <w:rPr>
        <w:rFonts w:ascii="Cambria" w:eastAsiaTheme="minorEastAsia" w:hAnsi="Cambria"/>
        <w:sz w:val="18"/>
        <w:szCs w:val="18"/>
        <w:lang w:eastAsia="pl-PL"/>
      </w:rPr>
      <w:t xml:space="preserve"> jest</w:t>
    </w:r>
    <w:r w:rsidRPr="00F46A98">
      <w:rPr>
        <w:rFonts w:ascii="Cambria" w:eastAsiaTheme="minorEastAsia" w:hAnsi="Cambria"/>
        <w:sz w:val="18"/>
        <w:szCs w:val="18"/>
        <w:lang w:eastAsia="pl-PL"/>
      </w:rPr>
      <w:t xml:space="preserve">  współfinansowany przez Unię Europejską ze środków Europejskiego Funduszu Społecznego Plus w ramach Regionalnego Programu Operacyjnego Województwa Dolnośląskiego na lata 2021-2027.</w:t>
    </w:r>
  </w:p>
  <w:p w14:paraId="47B96544" w14:textId="77777777" w:rsidR="00543CB3" w:rsidRPr="001F3AA3" w:rsidRDefault="00543CB3" w:rsidP="00DB422F">
    <w:pPr>
      <w:ind w:left="-851" w:right="-4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40489" w14:textId="77777777" w:rsidR="009F4C23" w:rsidRDefault="009F4C23" w:rsidP="00F539B2">
      <w:pPr>
        <w:spacing w:after="0" w:line="240" w:lineRule="auto"/>
      </w:pPr>
      <w:r>
        <w:separator/>
      </w:r>
    </w:p>
  </w:footnote>
  <w:footnote w:type="continuationSeparator" w:id="0">
    <w:p w14:paraId="02A232D9" w14:textId="77777777" w:rsidR="009F4C23" w:rsidRDefault="009F4C23" w:rsidP="00F53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B77AF" w14:textId="59ECF449" w:rsidR="00301E2B" w:rsidRDefault="00543CB3" w:rsidP="002E5109">
    <w:pPr>
      <w:pStyle w:val="Nagwek"/>
      <w:jc w:val="center"/>
    </w:pPr>
    <w:r w:rsidRPr="003D1189">
      <w:rPr>
        <w:noProof/>
        <w:lang w:eastAsia="pl-PL"/>
      </w:rPr>
      <w:drawing>
        <wp:inline distT="0" distB="0" distL="0" distR="0" wp14:anchorId="72648CED" wp14:editId="167F5C55">
          <wp:extent cx="5756176" cy="78983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176" cy="789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DFC4F64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Miriam Fixed"/>
        <w:b w:val="0"/>
        <w:bCs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Cs/>
        <w:i w:val="0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A"/>
    <w:multiLevelType w:val="singleLevel"/>
    <w:tmpl w:val="0000000A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C"/>
    <w:multiLevelType w:val="multilevel"/>
    <w:tmpl w:val="644045F2"/>
    <w:name w:val="WW8Num21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11"/>
    <w:multiLevelType w:val="singleLevel"/>
    <w:tmpl w:val="0BFAE12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9" w15:restartNumberingAfterBreak="0">
    <w:nsid w:val="00000015"/>
    <w:multiLevelType w:val="singleLevel"/>
    <w:tmpl w:val="0000001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 w:val="0"/>
        <w:i w:val="0"/>
        <w:color w:val="auto"/>
        <w:sz w:val="22"/>
        <w:szCs w:val="22"/>
      </w:rPr>
    </w:lvl>
  </w:abstractNum>
  <w:abstractNum w:abstractNumId="10" w15:restartNumberingAfterBreak="0">
    <w:nsid w:val="00000017"/>
    <w:multiLevelType w:val="singleLevel"/>
    <w:tmpl w:val="00000017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11" w15:restartNumberingAfterBreak="0">
    <w:nsid w:val="00000018"/>
    <w:multiLevelType w:val="singleLevel"/>
    <w:tmpl w:val="0000001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12" w15:restartNumberingAfterBreak="0">
    <w:nsid w:val="00BD7D84"/>
    <w:multiLevelType w:val="hybridMultilevel"/>
    <w:tmpl w:val="3A124D92"/>
    <w:lvl w:ilvl="0" w:tplc="58F074AE">
      <w:start w:val="1"/>
      <w:numFmt w:val="lowerLetter"/>
      <w:lvlText w:val="%1)"/>
      <w:lvlJc w:val="left"/>
      <w:pPr>
        <w:ind w:left="502" w:hanging="360"/>
      </w:pPr>
      <w:rPr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1814C4"/>
    <w:multiLevelType w:val="hybridMultilevel"/>
    <w:tmpl w:val="991E8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D1356E"/>
    <w:multiLevelType w:val="hybridMultilevel"/>
    <w:tmpl w:val="9DC063DE"/>
    <w:lvl w:ilvl="0" w:tplc="214A94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3F050D"/>
    <w:multiLevelType w:val="hybridMultilevel"/>
    <w:tmpl w:val="E3D4CC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D62770"/>
    <w:multiLevelType w:val="hybridMultilevel"/>
    <w:tmpl w:val="F7E23DD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323252D"/>
    <w:multiLevelType w:val="hybridMultilevel"/>
    <w:tmpl w:val="50FEA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757F4"/>
    <w:multiLevelType w:val="hybridMultilevel"/>
    <w:tmpl w:val="09E60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530C7"/>
    <w:multiLevelType w:val="hybridMultilevel"/>
    <w:tmpl w:val="E95CF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C0150"/>
    <w:multiLevelType w:val="hybridMultilevel"/>
    <w:tmpl w:val="C3CE53B6"/>
    <w:lvl w:ilvl="0" w:tplc="D5CA2F4A">
      <w:start w:val="1"/>
      <w:numFmt w:val="decimal"/>
      <w:lvlText w:val="%1."/>
      <w:lvlJc w:val="left"/>
      <w:pPr>
        <w:ind w:left="502" w:hanging="360"/>
      </w:pPr>
      <w:rPr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1554F"/>
    <w:multiLevelType w:val="hybridMultilevel"/>
    <w:tmpl w:val="11E24EF6"/>
    <w:lvl w:ilvl="0" w:tplc="185E41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D4C71"/>
    <w:multiLevelType w:val="hybridMultilevel"/>
    <w:tmpl w:val="862CD36C"/>
    <w:lvl w:ilvl="0" w:tplc="82FA36E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9D7543"/>
    <w:multiLevelType w:val="hybridMultilevel"/>
    <w:tmpl w:val="EC72625E"/>
    <w:lvl w:ilvl="0" w:tplc="4344FADA">
      <w:start w:val="1"/>
      <w:numFmt w:val="decimal"/>
      <w:lvlText w:val="%1."/>
      <w:lvlJc w:val="left"/>
      <w:pPr>
        <w:ind w:left="1495" w:hanging="360"/>
      </w:pPr>
      <w:rPr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0F91A5A"/>
    <w:multiLevelType w:val="hybridMultilevel"/>
    <w:tmpl w:val="1A2AFE8A"/>
    <w:lvl w:ilvl="0" w:tplc="7E863C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14291C"/>
    <w:multiLevelType w:val="hybridMultilevel"/>
    <w:tmpl w:val="BCDCC1A4"/>
    <w:lvl w:ilvl="0" w:tplc="185E41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64153"/>
    <w:multiLevelType w:val="hybridMultilevel"/>
    <w:tmpl w:val="AA3EBE5C"/>
    <w:styleLink w:val="Zaimportowanystyl1"/>
    <w:lvl w:ilvl="0" w:tplc="64349B80">
      <w:start w:val="1"/>
      <w:numFmt w:val="bullet"/>
      <w:lvlText w:val="✓"/>
      <w:lvlJc w:val="left"/>
      <w:pPr>
        <w:ind w:left="7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54444B2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63C6726">
      <w:start w:val="1"/>
      <w:numFmt w:val="bullet"/>
      <w:lvlText w:val="▪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5D2433C">
      <w:start w:val="1"/>
      <w:numFmt w:val="bullet"/>
      <w:lvlText w:val="•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9765D9E">
      <w:start w:val="1"/>
      <w:numFmt w:val="bullet"/>
      <w:lvlText w:val="o"/>
      <w:lvlJc w:val="left"/>
      <w:pPr>
        <w:ind w:left="3589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F0C6214">
      <w:start w:val="1"/>
      <w:numFmt w:val="bullet"/>
      <w:lvlText w:val="▪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C981318">
      <w:start w:val="1"/>
      <w:numFmt w:val="bullet"/>
      <w:lvlText w:val="•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D903482">
      <w:start w:val="1"/>
      <w:numFmt w:val="bullet"/>
      <w:lvlText w:val="o"/>
      <w:lvlJc w:val="left"/>
      <w:pPr>
        <w:ind w:left="5749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D425C14">
      <w:start w:val="1"/>
      <w:numFmt w:val="bullet"/>
      <w:lvlText w:val="▪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7" w15:restartNumberingAfterBreak="0">
    <w:nsid w:val="6657730A"/>
    <w:multiLevelType w:val="hybridMultilevel"/>
    <w:tmpl w:val="20C2FE38"/>
    <w:lvl w:ilvl="0" w:tplc="185E417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B64219A"/>
    <w:multiLevelType w:val="hybridMultilevel"/>
    <w:tmpl w:val="2962FCDE"/>
    <w:lvl w:ilvl="0" w:tplc="92042F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26ABC"/>
    <w:multiLevelType w:val="hybridMultilevel"/>
    <w:tmpl w:val="768A1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759AC"/>
    <w:multiLevelType w:val="hybridMultilevel"/>
    <w:tmpl w:val="A2984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178E8"/>
    <w:multiLevelType w:val="hybridMultilevel"/>
    <w:tmpl w:val="52060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16896">
    <w:abstractNumId w:val="20"/>
  </w:num>
  <w:num w:numId="2" w16cid:durableId="1313020737">
    <w:abstractNumId w:val="23"/>
  </w:num>
  <w:num w:numId="3" w16cid:durableId="170220124">
    <w:abstractNumId w:val="12"/>
  </w:num>
  <w:num w:numId="4" w16cid:durableId="242184646">
    <w:abstractNumId w:val="29"/>
  </w:num>
  <w:num w:numId="5" w16cid:durableId="1961182618">
    <w:abstractNumId w:val="16"/>
  </w:num>
  <w:num w:numId="6" w16cid:durableId="458573958">
    <w:abstractNumId w:val="15"/>
  </w:num>
  <w:num w:numId="7" w16cid:durableId="907347263">
    <w:abstractNumId w:val="24"/>
  </w:num>
  <w:num w:numId="8" w16cid:durableId="1976985221">
    <w:abstractNumId w:val="28"/>
  </w:num>
  <w:num w:numId="9" w16cid:durableId="1748267617">
    <w:abstractNumId w:val="27"/>
  </w:num>
  <w:num w:numId="10" w16cid:durableId="1288973028">
    <w:abstractNumId w:val="25"/>
  </w:num>
  <w:num w:numId="11" w16cid:durableId="1005399584">
    <w:abstractNumId w:val="21"/>
  </w:num>
  <w:num w:numId="12" w16cid:durableId="946350313">
    <w:abstractNumId w:val="19"/>
  </w:num>
  <w:num w:numId="13" w16cid:durableId="2061589194">
    <w:abstractNumId w:val="17"/>
  </w:num>
  <w:num w:numId="14" w16cid:durableId="1338533869">
    <w:abstractNumId w:val="22"/>
  </w:num>
  <w:num w:numId="15" w16cid:durableId="1791780494">
    <w:abstractNumId w:val="14"/>
  </w:num>
  <w:num w:numId="16" w16cid:durableId="857239493">
    <w:abstractNumId w:val="26"/>
  </w:num>
  <w:num w:numId="17" w16cid:durableId="98258722">
    <w:abstractNumId w:val="13"/>
  </w:num>
  <w:num w:numId="18" w16cid:durableId="19548241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6521164">
    <w:abstractNumId w:val="30"/>
  </w:num>
  <w:num w:numId="20" w16cid:durableId="1683043134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B2"/>
    <w:rsid w:val="00001452"/>
    <w:rsid w:val="00003804"/>
    <w:rsid w:val="00003E56"/>
    <w:rsid w:val="0000484B"/>
    <w:rsid w:val="000054F2"/>
    <w:rsid w:val="00006E8B"/>
    <w:rsid w:val="00011265"/>
    <w:rsid w:val="00011407"/>
    <w:rsid w:val="00012CC5"/>
    <w:rsid w:val="00013765"/>
    <w:rsid w:val="0001386E"/>
    <w:rsid w:val="000143E9"/>
    <w:rsid w:val="00017DB2"/>
    <w:rsid w:val="00020B31"/>
    <w:rsid w:val="000210AE"/>
    <w:rsid w:val="00021577"/>
    <w:rsid w:val="00024EB2"/>
    <w:rsid w:val="00024FE3"/>
    <w:rsid w:val="00025B70"/>
    <w:rsid w:val="000263BF"/>
    <w:rsid w:val="0002710E"/>
    <w:rsid w:val="000279DD"/>
    <w:rsid w:val="00032338"/>
    <w:rsid w:val="000343D4"/>
    <w:rsid w:val="000354B2"/>
    <w:rsid w:val="000363A6"/>
    <w:rsid w:val="00042238"/>
    <w:rsid w:val="0004459F"/>
    <w:rsid w:val="00045DFE"/>
    <w:rsid w:val="000460F5"/>
    <w:rsid w:val="00047328"/>
    <w:rsid w:val="0005148D"/>
    <w:rsid w:val="00052A06"/>
    <w:rsid w:val="00054DC2"/>
    <w:rsid w:val="00054EA2"/>
    <w:rsid w:val="000553C0"/>
    <w:rsid w:val="00055D17"/>
    <w:rsid w:val="000623D1"/>
    <w:rsid w:val="00063E25"/>
    <w:rsid w:val="000642B3"/>
    <w:rsid w:val="00064C2B"/>
    <w:rsid w:val="00064FD4"/>
    <w:rsid w:val="0006771E"/>
    <w:rsid w:val="000701B0"/>
    <w:rsid w:val="0007023F"/>
    <w:rsid w:val="00070607"/>
    <w:rsid w:val="00072D11"/>
    <w:rsid w:val="000742F1"/>
    <w:rsid w:val="00076D16"/>
    <w:rsid w:val="00077C4E"/>
    <w:rsid w:val="00077FD6"/>
    <w:rsid w:val="0008071C"/>
    <w:rsid w:val="0008208E"/>
    <w:rsid w:val="0008283C"/>
    <w:rsid w:val="00083194"/>
    <w:rsid w:val="00085478"/>
    <w:rsid w:val="00086307"/>
    <w:rsid w:val="000864AC"/>
    <w:rsid w:val="00087496"/>
    <w:rsid w:val="00090DA5"/>
    <w:rsid w:val="000912B8"/>
    <w:rsid w:val="00091D4C"/>
    <w:rsid w:val="00092ACD"/>
    <w:rsid w:val="0009327B"/>
    <w:rsid w:val="000941ED"/>
    <w:rsid w:val="000943C0"/>
    <w:rsid w:val="00096E12"/>
    <w:rsid w:val="000A01BF"/>
    <w:rsid w:val="000A0747"/>
    <w:rsid w:val="000A17A9"/>
    <w:rsid w:val="000A198F"/>
    <w:rsid w:val="000A2516"/>
    <w:rsid w:val="000A2AE4"/>
    <w:rsid w:val="000A3054"/>
    <w:rsid w:val="000A318F"/>
    <w:rsid w:val="000A37E7"/>
    <w:rsid w:val="000A4AA8"/>
    <w:rsid w:val="000A5B75"/>
    <w:rsid w:val="000A5F6D"/>
    <w:rsid w:val="000A622C"/>
    <w:rsid w:val="000A723D"/>
    <w:rsid w:val="000A7AFD"/>
    <w:rsid w:val="000B1989"/>
    <w:rsid w:val="000B218F"/>
    <w:rsid w:val="000B25CF"/>
    <w:rsid w:val="000B26DA"/>
    <w:rsid w:val="000B2A21"/>
    <w:rsid w:val="000B41E5"/>
    <w:rsid w:val="000B50EA"/>
    <w:rsid w:val="000B6929"/>
    <w:rsid w:val="000C021F"/>
    <w:rsid w:val="000C150D"/>
    <w:rsid w:val="000C1B0D"/>
    <w:rsid w:val="000C2993"/>
    <w:rsid w:val="000C395F"/>
    <w:rsid w:val="000C4998"/>
    <w:rsid w:val="000C4E58"/>
    <w:rsid w:val="000C59E5"/>
    <w:rsid w:val="000C61FD"/>
    <w:rsid w:val="000D0704"/>
    <w:rsid w:val="000D17E0"/>
    <w:rsid w:val="000D3673"/>
    <w:rsid w:val="000D3B19"/>
    <w:rsid w:val="000D5F60"/>
    <w:rsid w:val="000D619A"/>
    <w:rsid w:val="000D623A"/>
    <w:rsid w:val="000D65D3"/>
    <w:rsid w:val="000D6CE9"/>
    <w:rsid w:val="000E20C7"/>
    <w:rsid w:val="000E29BA"/>
    <w:rsid w:val="000E3785"/>
    <w:rsid w:val="000E3D81"/>
    <w:rsid w:val="000E4F0C"/>
    <w:rsid w:val="000E52F1"/>
    <w:rsid w:val="000E63F2"/>
    <w:rsid w:val="000E65D1"/>
    <w:rsid w:val="000E67C6"/>
    <w:rsid w:val="000E6CB8"/>
    <w:rsid w:val="000E6D4F"/>
    <w:rsid w:val="000E7931"/>
    <w:rsid w:val="000E7F24"/>
    <w:rsid w:val="000F0D48"/>
    <w:rsid w:val="000F42F7"/>
    <w:rsid w:val="001001C7"/>
    <w:rsid w:val="0010063D"/>
    <w:rsid w:val="00100BFE"/>
    <w:rsid w:val="00100D78"/>
    <w:rsid w:val="001021B9"/>
    <w:rsid w:val="00103315"/>
    <w:rsid w:val="0010369F"/>
    <w:rsid w:val="00103B38"/>
    <w:rsid w:val="00103FBE"/>
    <w:rsid w:val="00104E9F"/>
    <w:rsid w:val="00105079"/>
    <w:rsid w:val="00106917"/>
    <w:rsid w:val="00107BF9"/>
    <w:rsid w:val="0011075B"/>
    <w:rsid w:val="00113A1D"/>
    <w:rsid w:val="0011646D"/>
    <w:rsid w:val="0011658D"/>
    <w:rsid w:val="001165C8"/>
    <w:rsid w:val="00117F2C"/>
    <w:rsid w:val="00120998"/>
    <w:rsid w:val="00124BD3"/>
    <w:rsid w:val="00125601"/>
    <w:rsid w:val="00125EC0"/>
    <w:rsid w:val="00126BE0"/>
    <w:rsid w:val="00126DD5"/>
    <w:rsid w:val="001275DD"/>
    <w:rsid w:val="00127A28"/>
    <w:rsid w:val="001305B5"/>
    <w:rsid w:val="00132AF3"/>
    <w:rsid w:val="001335B4"/>
    <w:rsid w:val="00133A59"/>
    <w:rsid w:val="00133D36"/>
    <w:rsid w:val="00133FF0"/>
    <w:rsid w:val="00136DC3"/>
    <w:rsid w:val="00137B66"/>
    <w:rsid w:val="00141621"/>
    <w:rsid w:val="001417FD"/>
    <w:rsid w:val="001423CF"/>
    <w:rsid w:val="00144C61"/>
    <w:rsid w:val="001450A6"/>
    <w:rsid w:val="00150687"/>
    <w:rsid w:val="00151554"/>
    <w:rsid w:val="00151B3D"/>
    <w:rsid w:val="001523E8"/>
    <w:rsid w:val="00152963"/>
    <w:rsid w:val="00152F5C"/>
    <w:rsid w:val="001532D4"/>
    <w:rsid w:val="00153F4E"/>
    <w:rsid w:val="0016007B"/>
    <w:rsid w:val="00161F24"/>
    <w:rsid w:val="00163C29"/>
    <w:rsid w:val="00163CCF"/>
    <w:rsid w:val="00163E2B"/>
    <w:rsid w:val="00164357"/>
    <w:rsid w:val="00164D14"/>
    <w:rsid w:val="00165D94"/>
    <w:rsid w:val="001663C2"/>
    <w:rsid w:val="00166A8A"/>
    <w:rsid w:val="0017111A"/>
    <w:rsid w:val="00171E36"/>
    <w:rsid w:val="00172398"/>
    <w:rsid w:val="00172C07"/>
    <w:rsid w:val="00173925"/>
    <w:rsid w:val="00176901"/>
    <w:rsid w:val="00176C66"/>
    <w:rsid w:val="001803C4"/>
    <w:rsid w:val="001827CC"/>
    <w:rsid w:val="00184003"/>
    <w:rsid w:val="0018451A"/>
    <w:rsid w:val="00185149"/>
    <w:rsid w:val="0018594F"/>
    <w:rsid w:val="001864AD"/>
    <w:rsid w:val="00186ADD"/>
    <w:rsid w:val="001878CA"/>
    <w:rsid w:val="00190415"/>
    <w:rsid w:val="00190A0C"/>
    <w:rsid w:val="00190C68"/>
    <w:rsid w:val="001913EE"/>
    <w:rsid w:val="001917C6"/>
    <w:rsid w:val="001921A6"/>
    <w:rsid w:val="00193D47"/>
    <w:rsid w:val="00194204"/>
    <w:rsid w:val="00194576"/>
    <w:rsid w:val="001955B7"/>
    <w:rsid w:val="001A16C7"/>
    <w:rsid w:val="001A2205"/>
    <w:rsid w:val="001A2776"/>
    <w:rsid w:val="001A29AB"/>
    <w:rsid w:val="001A3DA0"/>
    <w:rsid w:val="001A4142"/>
    <w:rsid w:val="001A6171"/>
    <w:rsid w:val="001A70E2"/>
    <w:rsid w:val="001A720F"/>
    <w:rsid w:val="001B01DD"/>
    <w:rsid w:val="001B0F74"/>
    <w:rsid w:val="001B12DC"/>
    <w:rsid w:val="001B23C5"/>
    <w:rsid w:val="001B2916"/>
    <w:rsid w:val="001B2E64"/>
    <w:rsid w:val="001B50A0"/>
    <w:rsid w:val="001B6614"/>
    <w:rsid w:val="001B6767"/>
    <w:rsid w:val="001C1DD8"/>
    <w:rsid w:val="001C2AFC"/>
    <w:rsid w:val="001C31D9"/>
    <w:rsid w:val="001C7053"/>
    <w:rsid w:val="001C719D"/>
    <w:rsid w:val="001D106A"/>
    <w:rsid w:val="001D1E3E"/>
    <w:rsid w:val="001D3B8F"/>
    <w:rsid w:val="001D40CD"/>
    <w:rsid w:val="001D4B44"/>
    <w:rsid w:val="001D687B"/>
    <w:rsid w:val="001E1243"/>
    <w:rsid w:val="001E35CF"/>
    <w:rsid w:val="001E5D7F"/>
    <w:rsid w:val="001E6553"/>
    <w:rsid w:val="001E6A8A"/>
    <w:rsid w:val="001E6BE0"/>
    <w:rsid w:val="001E6DCA"/>
    <w:rsid w:val="001E74D3"/>
    <w:rsid w:val="001F0460"/>
    <w:rsid w:val="001F0DB0"/>
    <w:rsid w:val="001F1756"/>
    <w:rsid w:val="001F3345"/>
    <w:rsid w:val="001F3977"/>
    <w:rsid w:val="001F539E"/>
    <w:rsid w:val="001F71F1"/>
    <w:rsid w:val="001F7667"/>
    <w:rsid w:val="00201D5A"/>
    <w:rsid w:val="00203C36"/>
    <w:rsid w:val="00204052"/>
    <w:rsid w:val="002043C4"/>
    <w:rsid w:val="002067D4"/>
    <w:rsid w:val="0020773E"/>
    <w:rsid w:val="00211479"/>
    <w:rsid w:val="00212104"/>
    <w:rsid w:val="002124F9"/>
    <w:rsid w:val="00212F64"/>
    <w:rsid w:val="00213319"/>
    <w:rsid w:val="0021370B"/>
    <w:rsid w:val="00213FA5"/>
    <w:rsid w:val="00217070"/>
    <w:rsid w:val="002204FF"/>
    <w:rsid w:val="00220D24"/>
    <w:rsid w:val="00221042"/>
    <w:rsid w:val="0022186C"/>
    <w:rsid w:val="00222C06"/>
    <w:rsid w:val="00223719"/>
    <w:rsid w:val="002241AC"/>
    <w:rsid w:val="002241EA"/>
    <w:rsid w:val="002254DC"/>
    <w:rsid w:val="00225DF6"/>
    <w:rsid w:val="00226E95"/>
    <w:rsid w:val="00227380"/>
    <w:rsid w:val="00227C9F"/>
    <w:rsid w:val="00232BAE"/>
    <w:rsid w:val="00233DBD"/>
    <w:rsid w:val="0023534D"/>
    <w:rsid w:val="002375B7"/>
    <w:rsid w:val="0023788C"/>
    <w:rsid w:val="00237996"/>
    <w:rsid w:val="002443FA"/>
    <w:rsid w:val="002500C5"/>
    <w:rsid w:val="0025102C"/>
    <w:rsid w:val="00251030"/>
    <w:rsid w:val="002512D2"/>
    <w:rsid w:val="0025260E"/>
    <w:rsid w:val="00252780"/>
    <w:rsid w:val="00252C5C"/>
    <w:rsid w:val="00253C68"/>
    <w:rsid w:val="0025451F"/>
    <w:rsid w:val="00255868"/>
    <w:rsid w:val="00257068"/>
    <w:rsid w:val="002575D1"/>
    <w:rsid w:val="00257FC7"/>
    <w:rsid w:val="0026012B"/>
    <w:rsid w:val="0026022F"/>
    <w:rsid w:val="00261559"/>
    <w:rsid w:val="002626F9"/>
    <w:rsid w:val="00265797"/>
    <w:rsid w:val="00265B97"/>
    <w:rsid w:val="00265DDE"/>
    <w:rsid w:val="00266A8C"/>
    <w:rsid w:val="00266D40"/>
    <w:rsid w:val="0027031D"/>
    <w:rsid w:val="002703E5"/>
    <w:rsid w:val="00270F11"/>
    <w:rsid w:val="002712A7"/>
    <w:rsid w:val="00271861"/>
    <w:rsid w:val="002732F0"/>
    <w:rsid w:val="00275093"/>
    <w:rsid w:val="00275AFA"/>
    <w:rsid w:val="00275F3A"/>
    <w:rsid w:val="00276698"/>
    <w:rsid w:val="00277CA6"/>
    <w:rsid w:val="00280EA2"/>
    <w:rsid w:val="0028159C"/>
    <w:rsid w:val="00285131"/>
    <w:rsid w:val="00285FF6"/>
    <w:rsid w:val="00286AB1"/>
    <w:rsid w:val="00287A4F"/>
    <w:rsid w:val="00290B62"/>
    <w:rsid w:val="00292934"/>
    <w:rsid w:val="002934FA"/>
    <w:rsid w:val="00293CF0"/>
    <w:rsid w:val="002940A2"/>
    <w:rsid w:val="00294285"/>
    <w:rsid w:val="00294A47"/>
    <w:rsid w:val="002952F5"/>
    <w:rsid w:val="002959E5"/>
    <w:rsid w:val="00295AD4"/>
    <w:rsid w:val="00295FB9"/>
    <w:rsid w:val="002968B8"/>
    <w:rsid w:val="00296943"/>
    <w:rsid w:val="00297E7A"/>
    <w:rsid w:val="002A0FCC"/>
    <w:rsid w:val="002A4AB4"/>
    <w:rsid w:val="002A4B98"/>
    <w:rsid w:val="002A5BD8"/>
    <w:rsid w:val="002A650D"/>
    <w:rsid w:val="002B4E81"/>
    <w:rsid w:val="002B650A"/>
    <w:rsid w:val="002B6AF5"/>
    <w:rsid w:val="002B6BF9"/>
    <w:rsid w:val="002B6C03"/>
    <w:rsid w:val="002B74B8"/>
    <w:rsid w:val="002B7A43"/>
    <w:rsid w:val="002B7DAA"/>
    <w:rsid w:val="002C1202"/>
    <w:rsid w:val="002C3793"/>
    <w:rsid w:val="002C42AC"/>
    <w:rsid w:val="002C4DAF"/>
    <w:rsid w:val="002C516B"/>
    <w:rsid w:val="002C6419"/>
    <w:rsid w:val="002C7C95"/>
    <w:rsid w:val="002C7FEC"/>
    <w:rsid w:val="002D0BB7"/>
    <w:rsid w:val="002D0E96"/>
    <w:rsid w:val="002D2272"/>
    <w:rsid w:val="002D25BA"/>
    <w:rsid w:val="002D2B2A"/>
    <w:rsid w:val="002D2B5B"/>
    <w:rsid w:val="002D396A"/>
    <w:rsid w:val="002D5F6E"/>
    <w:rsid w:val="002E0192"/>
    <w:rsid w:val="002E0E4E"/>
    <w:rsid w:val="002E14EB"/>
    <w:rsid w:val="002E2321"/>
    <w:rsid w:val="002E4237"/>
    <w:rsid w:val="002E42AE"/>
    <w:rsid w:val="002E5109"/>
    <w:rsid w:val="002E7A60"/>
    <w:rsid w:val="002F0A89"/>
    <w:rsid w:val="002F1089"/>
    <w:rsid w:val="002F2F03"/>
    <w:rsid w:val="002F4CFB"/>
    <w:rsid w:val="002F712C"/>
    <w:rsid w:val="00300752"/>
    <w:rsid w:val="0030111F"/>
    <w:rsid w:val="00301C94"/>
    <w:rsid w:val="00301E2B"/>
    <w:rsid w:val="00302EC0"/>
    <w:rsid w:val="003042D3"/>
    <w:rsid w:val="00304ED1"/>
    <w:rsid w:val="0030591D"/>
    <w:rsid w:val="00307E02"/>
    <w:rsid w:val="00312657"/>
    <w:rsid w:val="00313B6D"/>
    <w:rsid w:val="0031448C"/>
    <w:rsid w:val="003149BA"/>
    <w:rsid w:val="00321DE3"/>
    <w:rsid w:val="00321F3B"/>
    <w:rsid w:val="00322F71"/>
    <w:rsid w:val="00324B22"/>
    <w:rsid w:val="0032511C"/>
    <w:rsid w:val="0032626E"/>
    <w:rsid w:val="003301CF"/>
    <w:rsid w:val="00331C2B"/>
    <w:rsid w:val="00334BC3"/>
    <w:rsid w:val="00334FE8"/>
    <w:rsid w:val="003366D3"/>
    <w:rsid w:val="00336780"/>
    <w:rsid w:val="00336924"/>
    <w:rsid w:val="003371EC"/>
    <w:rsid w:val="00342FA6"/>
    <w:rsid w:val="0034344D"/>
    <w:rsid w:val="00344F98"/>
    <w:rsid w:val="00345BCD"/>
    <w:rsid w:val="00346F01"/>
    <w:rsid w:val="003477B4"/>
    <w:rsid w:val="00347EF4"/>
    <w:rsid w:val="003502E2"/>
    <w:rsid w:val="003513DE"/>
    <w:rsid w:val="00351F9A"/>
    <w:rsid w:val="00354319"/>
    <w:rsid w:val="00354D7D"/>
    <w:rsid w:val="00357791"/>
    <w:rsid w:val="00357EA1"/>
    <w:rsid w:val="003605F6"/>
    <w:rsid w:val="003623C3"/>
    <w:rsid w:val="00364346"/>
    <w:rsid w:val="0036519D"/>
    <w:rsid w:val="00365AFD"/>
    <w:rsid w:val="00366047"/>
    <w:rsid w:val="0036705A"/>
    <w:rsid w:val="0036739E"/>
    <w:rsid w:val="00370872"/>
    <w:rsid w:val="003709E3"/>
    <w:rsid w:val="0037182A"/>
    <w:rsid w:val="0037234D"/>
    <w:rsid w:val="0037251E"/>
    <w:rsid w:val="00372D06"/>
    <w:rsid w:val="00373632"/>
    <w:rsid w:val="003750CB"/>
    <w:rsid w:val="003755E3"/>
    <w:rsid w:val="00376042"/>
    <w:rsid w:val="0037701F"/>
    <w:rsid w:val="003775A2"/>
    <w:rsid w:val="00377A23"/>
    <w:rsid w:val="00380277"/>
    <w:rsid w:val="00380876"/>
    <w:rsid w:val="00380C9D"/>
    <w:rsid w:val="00380D2A"/>
    <w:rsid w:val="00382C6A"/>
    <w:rsid w:val="0038374C"/>
    <w:rsid w:val="00385606"/>
    <w:rsid w:val="003916D5"/>
    <w:rsid w:val="00392052"/>
    <w:rsid w:val="00394D6E"/>
    <w:rsid w:val="00395734"/>
    <w:rsid w:val="003974B2"/>
    <w:rsid w:val="003A08CE"/>
    <w:rsid w:val="003A114A"/>
    <w:rsid w:val="003A1152"/>
    <w:rsid w:val="003A19E1"/>
    <w:rsid w:val="003A1C0B"/>
    <w:rsid w:val="003A2845"/>
    <w:rsid w:val="003A3A44"/>
    <w:rsid w:val="003A3E98"/>
    <w:rsid w:val="003A7E30"/>
    <w:rsid w:val="003A7F74"/>
    <w:rsid w:val="003B0343"/>
    <w:rsid w:val="003B0F24"/>
    <w:rsid w:val="003B1486"/>
    <w:rsid w:val="003B1EAC"/>
    <w:rsid w:val="003B34C6"/>
    <w:rsid w:val="003B44D9"/>
    <w:rsid w:val="003B5B25"/>
    <w:rsid w:val="003B6282"/>
    <w:rsid w:val="003B6879"/>
    <w:rsid w:val="003B7FE3"/>
    <w:rsid w:val="003C00C7"/>
    <w:rsid w:val="003C0B0D"/>
    <w:rsid w:val="003C15DF"/>
    <w:rsid w:val="003C292E"/>
    <w:rsid w:val="003C4CB2"/>
    <w:rsid w:val="003D002C"/>
    <w:rsid w:val="003D0F5A"/>
    <w:rsid w:val="003D1BE3"/>
    <w:rsid w:val="003D2213"/>
    <w:rsid w:val="003D2BE6"/>
    <w:rsid w:val="003D54B2"/>
    <w:rsid w:val="003D5D6B"/>
    <w:rsid w:val="003D6FBA"/>
    <w:rsid w:val="003E0C24"/>
    <w:rsid w:val="003E1A9C"/>
    <w:rsid w:val="003E23E5"/>
    <w:rsid w:val="003E4F2C"/>
    <w:rsid w:val="003E5352"/>
    <w:rsid w:val="003E724C"/>
    <w:rsid w:val="003E76D3"/>
    <w:rsid w:val="003E79B0"/>
    <w:rsid w:val="003F0CEB"/>
    <w:rsid w:val="003F1C4A"/>
    <w:rsid w:val="003F2546"/>
    <w:rsid w:val="003F27C0"/>
    <w:rsid w:val="003F3011"/>
    <w:rsid w:val="003F321D"/>
    <w:rsid w:val="003F35AC"/>
    <w:rsid w:val="003F41CE"/>
    <w:rsid w:val="003F4882"/>
    <w:rsid w:val="003F633F"/>
    <w:rsid w:val="003F6423"/>
    <w:rsid w:val="003F7A8D"/>
    <w:rsid w:val="00400495"/>
    <w:rsid w:val="00402A3A"/>
    <w:rsid w:val="00403399"/>
    <w:rsid w:val="00403A33"/>
    <w:rsid w:val="004040CD"/>
    <w:rsid w:val="00404781"/>
    <w:rsid w:val="00404B09"/>
    <w:rsid w:val="00405696"/>
    <w:rsid w:val="004060CC"/>
    <w:rsid w:val="00406279"/>
    <w:rsid w:val="0041053F"/>
    <w:rsid w:val="004105D0"/>
    <w:rsid w:val="0041091F"/>
    <w:rsid w:val="00411EB9"/>
    <w:rsid w:val="004124BE"/>
    <w:rsid w:val="004139F3"/>
    <w:rsid w:val="00415D97"/>
    <w:rsid w:val="00417213"/>
    <w:rsid w:val="004208A5"/>
    <w:rsid w:val="00424960"/>
    <w:rsid w:val="0042512E"/>
    <w:rsid w:val="00425B99"/>
    <w:rsid w:val="00425C1F"/>
    <w:rsid w:val="00426249"/>
    <w:rsid w:val="004268F0"/>
    <w:rsid w:val="0043079D"/>
    <w:rsid w:val="00430856"/>
    <w:rsid w:val="00431669"/>
    <w:rsid w:val="0043170E"/>
    <w:rsid w:val="00431CA6"/>
    <w:rsid w:val="00432571"/>
    <w:rsid w:val="00434C2A"/>
    <w:rsid w:val="00436CBF"/>
    <w:rsid w:val="00437749"/>
    <w:rsid w:val="00441402"/>
    <w:rsid w:val="00442CCF"/>
    <w:rsid w:val="00443A29"/>
    <w:rsid w:val="00444739"/>
    <w:rsid w:val="0044491F"/>
    <w:rsid w:val="00444979"/>
    <w:rsid w:val="00451FC0"/>
    <w:rsid w:val="00453B80"/>
    <w:rsid w:val="00454056"/>
    <w:rsid w:val="0045605F"/>
    <w:rsid w:val="00457107"/>
    <w:rsid w:val="00457FA3"/>
    <w:rsid w:val="00460445"/>
    <w:rsid w:val="004610F1"/>
    <w:rsid w:val="00461123"/>
    <w:rsid w:val="004618A5"/>
    <w:rsid w:val="004619B1"/>
    <w:rsid w:val="004622D7"/>
    <w:rsid w:val="00464D64"/>
    <w:rsid w:val="00465115"/>
    <w:rsid w:val="0046650B"/>
    <w:rsid w:val="00466F3F"/>
    <w:rsid w:val="00472196"/>
    <w:rsid w:val="00472373"/>
    <w:rsid w:val="004724B3"/>
    <w:rsid w:val="00473438"/>
    <w:rsid w:val="00473C0E"/>
    <w:rsid w:val="0047637A"/>
    <w:rsid w:val="00476A6E"/>
    <w:rsid w:val="00477B04"/>
    <w:rsid w:val="00477D5B"/>
    <w:rsid w:val="00482179"/>
    <w:rsid w:val="004826AC"/>
    <w:rsid w:val="00482F62"/>
    <w:rsid w:val="0048566E"/>
    <w:rsid w:val="00486139"/>
    <w:rsid w:val="00486240"/>
    <w:rsid w:val="00487915"/>
    <w:rsid w:val="00487D22"/>
    <w:rsid w:val="00487F35"/>
    <w:rsid w:val="004904AC"/>
    <w:rsid w:val="004929E5"/>
    <w:rsid w:val="00492ED3"/>
    <w:rsid w:val="004931A9"/>
    <w:rsid w:val="00494704"/>
    <w:rsid w:val="00495ADB"/>
    <w:rsid w:val="004969CA"/>
    <w:rsid w:val="00496D4B"/>
    <w:rsid w:val="00497B18"/>
    <w:rsid w:val="004A0FA5"/>
    <w:rsid w:val="004A2FBF"/>
    <w:rsid w:val="004A35B5"/>
    <w:rsid w:val="004A4630"/>
    <w:rsid w:val="004A54D8"/>
    <w:rsid w:val="004A554E"/>
    <w:rsid w:val="004A5CCC"/>
    <w:rsid w:val="004A5D39"/>
    <w:rsid w:val="004A63E8"/>
    <w:rsid w:val="004A7950"/>
    <w:rsid w:val="004B0870"/>
    <w:rsid w:val="004B10DE"/>
    <w:rsid w:val="004B1C3B"/>
    <w:rsid w:val="004B485C"/>
    <w:rsid w:val="004B5780"/>
    <w:rsid w:val="004B647D"/>
    <w:rsid w:val="004B7313"/>
    <w:rsid w:val="004C0334"/>
    <w:rsid w:val="004C0E95"/>
    <w:rsid w:val="004C1D97"/>
    <w:rsid w:val="004C2896"/>
    <w:rsid w:val="004C2F0C"/>
    <w:rsid w:val="004C369E"/>
    <w:rsid w:val="004C5AAC"/>
    <w:rsid w:val="004C6A36"/>
    <w:rsid w:val="004D08E3"/>
    <w:rsid w:val="004D0FA0"/>
    <w:rsid w:val="004D1A1E"/>
    <w:rsid w:val="004D1C70"/>
    <w:rsid w:val="004D3B31"/>
    <w:rsid w:val="004D450C"/>
    <w:rsid w:val="004D5C8D"/>
    <w:rsid w:val="004D7162"/>
    <w:rsid w:val="004D75BB"/>
    <w:rsid w:val="004E10DE"/>
    <w:rsid w:val="004E1AC3"/>
    <w:rsid w:val="004E2188"/>
    <w:rsid w:val="004E3AFA"/>
    <w:rsid w:val="004E41F2"/>
    <w:rsid w:val="004E578E"/>
    <w:rsid w:val="004E6010"/>
    <w:rsid w:val="004E639C"/>
    <w:rsid w:val="004E7D29"/>
    <w:rsid w:val="004F0556"/>
    <w:rsid w:val="004F22B5"/>
    <w:rsid w:val="004F36B1"/>
    <w:rsid w:val="004F3BD1"/>
    <w:rsid w:val="004F4875"/>
    <w:rsid w:val="004F4DDB"/>
    <w:rsid w:val="004F5AB9"/>
    <w:rsid w:val="004F69F6"/>
    <w:rsid w:val="004F7149"/>
    <w:rsid w:val="0050104A"/>
    <w:rsid w:val="005017D7"/>
    <w:rsid w:val="00501D06"/>
    <w:rsid w:val="00501F7F"/>
    <w:rsid w:val="0050257E"/>
    <w:rsid w:val="00502EAD"/>
    <w:rsid w:val="005032BF"/>
    <w:rsid w:val="00504702"/>
    <w:rsid w:val="005050A9"/>
    <w:rsid w:val="005054DB"/>
    <w:rsid w:val="00505FDA"/>
    <w:rsid w:val="0050607D"/>
    <w:rsid w:val="00510412"/>
    <w:rsid w:val="0051222C"/>
    <w:rsid w:val="00513101"/>
    <w:rsid w:val="00513B53"/>
    <w:rsid w:val="00513DEA"/>
    <w:rsid w:val="00515DC4"/>
    <w:rsid w:val="00516E30"/>
    <w:rsid w:val="005170B2"/>
    <w:rsid w:val="00517AEA"/>
    <w:rsid w:val="00520302"/>
    <w:rsid w:val="005209BC"/>
    <w:rsid w:val="005213D2"/>
    <w:rsid w:val="00522CCB"/>
    <w:rsid w:val="00524CA3"/>
    <w:rsid w:val="005250A0"/>
    <w:rsid w:val="00525599"/>
    <w:rsid w:val="00526772"/>
    <w:rsid w:val="005278E5"/>
    <w:rsid w:val="00530B40"/>
    <w:rsid w:val="0053135B"/>
    <w:rsid w:val="00531F10"/>
    <w:rsid w:val="005347B8"/>
    <w:rsid w:val="005406CE"/>
    <w:rsid w:val="00542089"/>
    <w:rsid w:val="0054288E"/>
    <w:rsid w:val="0054339F"/>
    <w:rsid w:val="00543B3F"/>
    <w:rsid w:val="00543CB3"/>
    <w:rsid w:val="00543DD5"/>
    <w:rsid w:val="00544236"/>
    <w:rsid w:val="005443C2"/>
    <w:rsid w:val="00544A5F"/>
    <w:rsid w:val="005453CE"/>
    <w:rsid w:val="00545648"/>
    <w:rsid w:val="00545CCB"/>
    <w:rsid w:val="00546093"/>
    <w:rsid w:val="005462CD"/>
    <w:rsid w:val="005465CE"/>
    <w:rsid w:val="00551D1C"/>
    <w:rsid w:val="005527C5"/>
    <w:rsid w:val="005543D2"/>
    <w:rsid w:val="00554760"/>
    <w:rsid w:val="005555B2"/>
    <w:rsid w:val="005567C9"/>
    <w:rsid w:val="00557AF2"/>
    <w:rsid w:val="00557E05"/>
    <w:rsid w:val="00560E48"/>
    <w:rsid w:val="00560FB1"/>
    <w:rsid w:val="0056688D"/>
    <w:rsid w:val="0056736E"/>
    <w:rsid w:val="0056737D"/>
    <w:rsid w:val="0056799D"/>
    <w:rsid w:val="00570858"/>
    <w:rsid w:val="00571880"/>
    <w:rsid w:val="00573036"/>
    <w:rsid w:val="00573DE9"/>
    <w:rsid w:val="00573DEA"/>
    <w:rsid w:val="005747F5"/>
    <w:rsid w:val="00575BD2"/>
    <w:rsid w:val="00575D79"/>
    <w:rsid w:val="00576AFE"/>
    <w:rsid w:val="005775D1"/>
    <w:rsid w:val="00577FB0"/>
    <w:rsid w:val="00580E1B"/>
    <w:rsid w:val="00581408"/>
    <w:rsid w:val="00581CF6"/>
    <w:rsid w:val="005835C5"/>
    <w:rsid w:val="00586DCA"/>
    <w:rsid w:val="00587FE3"/>
    <w:rsid w:val="00591C97"/>
    <w:rsid w:val="00592E3B"/>
    <w:rsid w:val="005937D6"/>
    <w:rsid w:val="00594D30"/>
    <w:rsid w:val="0059519E"/>
    <w:rsid w:val="00595AB9"/>
    <w:rsid w:val="0059616F"/>
    <w:rsid w:val="005970AB"/>
    <w:rsid w:val="005973F3"/>
    <w:rsid w:val="005A1800"/>
    <w:rsid w:val="005A1FF7"/>
    <w:rsid w:val="005A2108"/>
    <w:rsid w:val="005A2175"/>
    <w:rsid w:val="005A2B4E"/>
    <w:rsid w:val="005A3D23"/>
    <w:rsid w:val="005A41FD"/>
    <w:rsid w:val="005A5B7C"/>
    <w:rsid w:val="005A6903"/>
    <w:rsid w:val="005A6EC6"/>
    <w:rsid w:val="005A7553"/>
    <w:rsid w:val="005A7E8F"/>
    <w:rsid w:val="005B02F4"/>
    <w:rsid w:val="005B0C97"/>
    <w:rsid w:val="005B1288"/>
    <w:rsid w:val="005B2355"/>
    <w:rsid w:val="005B2A4E"/>
    <w:rsid w:val="005B2E44"/>
    <w:rsid w:val="005B410F"/>
    <w:rsid w:val="005B589F"/>
    <w:rsid w:val="005B5B65"/>
    <w:rsid w:val="005B64C1"/>
    <w:rsid w:val="005B7E37"/>
    <w:rsid w:val="005C26B4"/>
    <w:rsid w:val="005C35EA"/>
    <w:rsid w:val="005C4B62"/>
    <w:rsid w:val="005C5CAF"/>
    <w:rsid w:val="005C5E2B"/>
    <w:rsid w:val="005C6821"/>
    <w:rsid w:val="005C693C"/>
    <w:rsid w:val="005C7604"/>
    <w:rsid w:val="005D0ED1"/>
    <w:rsid w:val="005D126C"/>
    <w:rsid w:val="005D2A84"/>
    <w:rsid w:val="005D3AAC"/>
    <w:rsid w:val="005D4767"/>
    <w:rsid w:val="005D6759"/>
    <w:rsid w:val="005D7A3D"/>
    <w:rsid w:val="005E08C3"/>
    <w:rsid w:val="005E1332"/>
    <w:rsid w:val="005E22E3"/>
    <w:rsid w:val="005E432D"/>
    <w:rsid w:val="005E595F"/>
    <w:rsid w:val="005E605B"/>
    <w:rsid w:val="005E61CE"/>
    <w:rsid w:val="005E6409"/>
    <w:rsid w:val="005E7555"/>
    <w:rsid w:val="005F08DD"/>
    <w:rsid w:val="005F16A6"/>
    <w:rsid w:val="005F21DD"/>
    <w:rsid w:val="005F4190"/>
    <w:rsid w:val="005F427F"/>
    <w:rsid w:val="005F5009"/>
    <w:rsid w:val="005F54C3"/>
    <w:rsid w:val="005F5EC1"/>
    <w:rsid w:val="005F6A23"/>
    <w:rsid w:val="005F7AA5"/>
    <w:rsid w:val="006011D8"/>
    <w:rsid w:val="00602EBA"/>
    <w:rsid w:val="00602EEE"/>
    <w:rsid w:val="006033B3"/>
    <w:rsid w:val="0060354D"/>
    <w:rsid w:val="00603B79"/>
    <w:rsid w:val="006040D1"/>
    <w:rsid w:val="006052B4"/>
    <w:rsid w:val="00606175"/>
    <w:rsid w:val="006079DB"/>
    <w:rsid w:val="0061137D"/>
    <w:rsid w:val="00611F26"/>
    <w:rsid w:val="00611F74"/>
    <w:rsid w:val="00613831"/>
    <w:rsid w:val="00614A78"/>
    <w:rsid w:val="00615115"/>
    <w:rsid w:val="00616654"/>
    <w:rsid w:val="006166CE"/>
    <w:rsid w:val="00620B7D"/>
    <w:rsid w:val="00621333"/>
    <w:rsid w:val="00623530"/>
    <w:rsid w:val="00623BFF"/>
    <w:rsid w:val="00627624"/>
    <w:rsid w:val="00631278"/>
    <w:rsid w:val="006328DD"/>
    <w:rsid w:val="00633D79"/>
    <w:rsid w:val="0063561E"/>
    <w:rsid w:val="006368B5"/>
    <w:rsid w:val="006374A1"/>
    <w:rsid w:val="0064109E"/>
    <w:rsid w:val="006412B8"/>
    <w:rsid w:val="006426C7"/>
    <w:rsid w:val="00642B35"/>
    <w:rsid w:val="006441D6"/>
    <w:rsid w:val="00645719"/>
    <w:rsid w:val="006459B3"/>
    <w:rsid w:val="00647E21"/>
    <w:rsid w:val="00650EA4"/>
    <w:rsid w:val="00652392"/>
    <w:rsid w:val="00653C94"/>
    <w:rsid w:val="006543B5"/>
    <w:rsid w:val="00654F03"/>
    <w:rsid w:val="00655596"/>
    <w:rsid w:val="00655C75"/>
    <w:rsid w:val="00656879"/>
    <w:rsid w:val="00656E77"/>
    <w:rsid w:val="00657114"/>
    <w:rsid w:val="006601AC"/>
    <w:rsid w:val="00663329"/>
    <w:rsid w:val="00663601"/>
    <w:rsid w:val="00663A08"/>
    <w:rsid w:val="00663D19"/>
    <w:rsid w:val="006640DD"/>
    <w:rsid w:val="00664A1B"/>
    <w:rsid w:val="006658E9"/>
    <w:rsid w:val="00675A93"/>
    <w:rsid w:val="006762BF"/>
    <w:rsid w:val="006766F8"/>
    <w:rsid w:val="00677209"/>
    <w:rsid w:val="0067773F"/>
    <w:rsid w:val="006803E5"/>
    <w:rsid w:val="00681983"/>
    <w:rsid w:val="0068448E"/>
    <w:rsid w:val="0068579C"/>
    <w:rsid w:val="00685989"/>
    <w:rsid w:val="00685C18"/>
    <w:rsid w:val="00685CBA"/>
    <w:rsid w:val="00690CAD"/>
    <w:rsid w:val="00690E86"/>
    <w:rsid w:val="00691535"/>
    <w:rsid w:val="00691D47"/>
    <w:rsid w:val="00692AAC"/>
    <w:rsid w:val="006939B6"/>
    <w:rsid w:val="0069599E"/>
    <w:rsid w:val="00697D2D"/>
    <w:rsid w:val="006A0361"/>
    <w:rsid w:val="006A0660"/>
    <w:rsid w:val="006A3261"/>
    <w:rsid w:val="006A5400"/>
    <w:rsid w:val="006A5F09"/>
    <w:rsid w:val="006A74F9"/>
    <w:rsid w:val="006B1663"/>
    <w:rsid w:val="006B496A"/>
    <w:rsid w:val="006B5005"/>
    <w:rsid w:val="006B5653"/>
    <w:rsid w:val="006B6A77"/>
    <w:rsid w:val="006B6DD2"/>
    <w:rsid w:val="006B7A6F"/>
    <w:rsid w:val="006B7D72"/>
    <w:rsid w:val="006C224A"/>
    <w:rsid w:val="006C3255"/>
    <w:rsid w:val="006C3736"/>
    <w:rsid w:val="006C53EA"/>
    <w:rsid w:val="006C7F4F"/>
    <w:rsid w:val="006D0724"/>
    <w:rsid w:val="006D0FDE"/>
    <w:rsid w:val="006D14AE"/>
    <w:rsid w:val="006D31EE"/>
    <w:rsid w:val="006D55F7"/>
    <w:rsid w:val="006D56F2"/>
    <w:rsid w:val="006D7697"/>
    <w:rsid w:val="006E0F3F"/>
    <w:rsid w:val="006E1571"/>
    <w:rsid w:val="006E1C4E"/>
    <w:rsid w:val="006E1EE3"/>
    <w:rsid w:val="006E1F1C"/>
    <w:rsid w:val="006E3D18"/>
    <w:rsid w:val="006E48FE"/>
    <w:rsid w:val="006E4CDB"/>
    <w:rsid w:val="006E5450"/>
    <w:rsid w:val="006E78DB"/>
    <w:rsid w:val="006E7D11"/>
    <w:rsid w:val="006F0EC3"/>
    <w:rsid w:val="006F2BFF"/>
    <w:rsid w:val="007008F5"/>
    <w:rsid w:val="007010E8"/>
    <w:rsid w:val="0070121E"/>
    <w:rsid w:val="0070304D"/>
    <w:rsid w:val="0070338E"/>
    <w:rsid w:val="0070385F"/>
    <w:rsid w:val="007050F4"/>
    <w:rsid w:val="00705D06"/>
    <w:rsid w:val="007065F7"/>
    <w:rsid w:val="00706752"/>
    <w:rsid w:val="007105DD"/>
    <w:rsid w:val="00710C2C"/>
    <w:rsid w:val="007111B5"/>
    <w:rsid w:val="0071245B"/>
    <w:rsid w:val="0071329B"/>
    <w:rsid w:val="00717350"/>
    <w:rsid w:val="00717841"/>
    <w:rsid w:val="0072117C"/>
    <w:rsid w:val="00721DF9"/>
    <w:rsid w:val="0072430B"/>
    <w:rsid w:val="00724965"/>
    <w:rsid w:val="007254E6"/>
    <w:rsid w:val="00725833"/>
    <w:rsid w:val="007278C8"/>
    <w:rsid w:val="00731E0A"/>
    <w:rsid w:val="00732D67"/>
    <w:rsid w:val="00733A94"/>
    <w:rsid w:val="00733CB1"/>
    <w:rsid w:val="00733D80"/>
    <w:rsid w:val="0073505B"/>
    <w:rsid w:val="007369C4"/>
    <w:rsid w:val="00737F1C"/>
    <w:rsid w:val="00740136"/>
    <w:rsid w:val="00740678"/>
    <w:rsid w:val="0074221A"/>
    <w:rsid w:val="00742895"/>
    <w:rsid w:val="00742C47"/>
    <w:rsid w:val="00745478"/>
    <w:rsid w:val="00745D82"/>
    <w:rsid w:val="00746BB6"/>
    <w:rsid w:val="0075083B"/>
    <w:rsid w:val="0075315F"/>
    <w:rsid w:val="00753DA6"/>
    <w:rsid w:val="007562E5"/>
    <w:rsid w:val="00756302"/>
    <w:rsid w:val="00756622"/>
    <w:rsid w:val="00756834"/>
    <w:rsid w:val="00756E8B"/>
    <w:rsid w:val="0076058A"/>
    <w:rsid w:val="007609EF"/>
    <w:rsid w:val="00760A34"/>
    <w:rsid w:val="007621B9"/>
    <w:rsid w:val="007649C5"/>
    <w:rsid w:val="00764A22"/>
    <w:rsid w:val="007650AE"/>
    <w:rsid w:val="007664C2"/>
    <w:rsid w:val="00766DD7"/>
    <w:rsid w:val="00767237"/>
    <w:rsid w:val="007704B0"/>
    <w:rsid w:val="00770B77"/>
    <w:rsid w:val="00771120"/>
    <w:rsid w:val="00772212"/>
    <w:rsid w:val="00772770"/>
    <w:rsid w:val="00772CC3"/>
    <w:rsid w:val="00773535"/>
    <w:rsid w:val="0077432A"/>
    <w:rsid w:val="00775ACD"/>
    <w:rsid w:val="007761AB"/>
    <w:rsid w:val="007766AA"/>
    <w:rsid w:val="007767E0"/>
    <w:rsid w:val="00776AFD"/>
    <w:rsid w:val="00776DF2"/>
    <w:rsid w:val="0077793A"/>
    <w:rsid w:val="00777C30"/>
    <w:rsid w:val="00780326"/>
    <w:rsid w:val="007804F4"/>
    <w:rsid w:val="00780F6A"/>
    <w:rsid w:val="007818D5"/>
    <w:rsid w:val="00781CA8"/>
    <w:rsid w:val="00785275"/>
    <w:rsid w:val="007853B7"/>
    <w:rsid w:val="00785F91"/>
    <w:rsid w:val="00790209"/>
    <w:rsid w:val="00790B3B"/>
    <w:rsid w:val="00790C33"/>
    <w:rsid w:val="007917AF"/>
    <w:rsid w:val="00792FB9"/>
    <w:rsid w:val="007932AB"/>
    <w:rsid w:val="00793C32"/>
    <w:rsid w:val="007957E4"/>
    <w:rsid w:val="00795D4D"/>
    <w:rsid w:val="007A05B8"/>
    <w:rsid w:val="007A14DF"/>
    <w:rsid w:val="007A1EEF"/>
    <w:rsid w:val="007A27AE"/>
    <w:rsid w:val="007A3FF2"/>
    <w:rsid w:val="007A4251"/>
    <w:rsid w:val="007A646D"/>
    <w:rsid w:val="007A6AF7"/>
    <w:rsid w:val="007A79CE"/>
    <w:rsid w:val="007B0008"/>
    <w:rsid w:val="007B0E1D"/>
    <w:rsid w:val="007B1839"/>
    <w:rsid w:val="007B1AE1"/>
    <w:rsid w:val="007B2246"/>
    <w:rsid w:val="007B230B"/>
    <w:rsid w:val="007B664B"/>
    <w:rsid w:val="007B666D"/>
    <w:rsid w:val="007B7D42"/>
    <w:rsid w:val="007C0981"/>
    <w:rsid w:val="007C38ED"/>
    <w:rsid w:val="007C4A6C"/>
    <w:rsid w:val="007C5FDA"/>
    <w:rsid w:val="007C600A"/>
    <w:rsid w:val="007C746B"/>
    <w:rsid w:val="007C76A2"/>
    <w:rsid w:val="007C7A17"/>
    <w:rsid w:val="007C7B79"/>
    <w:rsid w:val="007D0EB3"/>
    <w:rsid w:val="007D2876"/>
    <w:rsid w:val="007D3B0B"/>
    <w:rsid w:val="007D4290"/>
    <w:rsid w:val="007D601B"/>
    <w:rsid w:val="007D6141"/>
    <w:rsid w:val="007D690A"/>
    <w:rsid w:val="007D6C69"/>
    <w:rsid w:val="007D7061"/>
    <w:rsid w:val="007E1E9B"/>
    <w:rsid w:val="007E2913"/>
    <w:rsid w:val="007E2CB2"/>
    <w:rsid w:val="007E4A44"/>
    <w:rsid w:val="007E4B7D"/>
    <w:rsid w:val="007E4CCB"/>
    <w:rsid w:val="007E52DA"/>
    <w:rsid w:val="007F2D34"/>
    <w:rsid w:val="007F43AB"/>
    <w:rsid w:val="007F6A80"/>
    <w:rsid w:val="007F6BEA"/>
    <w:rsid w:val="00800179"/>
    <w:rsid w:val="00802151"/>
    <w:rsid w:val="008025C2"/>
    <w:rsid w:val="00802944"/>
    <w:rsid w:val="00803EA7"/>
    <w:rsid w:val="008046F5"/>
    <w:rsid w:val="00806329"/>
    <w:rsid w:val="00807075"/>
    <w:rsid w:val="00807C24"/>
    <w:rsid w:val="00811306"/>
    <w:rsid w:val="0081465A"/>
    <w:rsid w:val="00814C0A"/>
    <w:rsid w:val="00814C3A"/>
    <w:rsid w:val="008150AC"/>
    <w:rsid w:val="00815208"/>
    <w:rsid w:val="00815323"/>
    <w:rsid w:val="0081683D"/>
    <w:rsid w:val="00816C07"/>
    <w:rsid w:val="008176FD"/>
    <w:rsid w:val="00821327"/>
    <w:rsid w:val="008217B8"/>
    <w:rsid w:val="00821D7D"/>
    <w:rsid w:val="0082336D"/>
    <w:rsid w:val="00823CB5"/>
    <w:rsid w:val="0083437C"/>
    <w:rsid w:val="008356C7"/>
    <w:rsid w:val="008370FA"/>
    <w:rsid w:val="0083752C"/>
    <w:rsid w:val="00840665"/>
    <w:rsid w:val="008415D7"/>
    <w:rsid w:val="00841774"/>
    <w:rsid w:val="00842705"/>
    <w:rsid w:val="0084296C"/>
    <w:rsid w:val="00843A63"/>
    <w:rsid w:val="00844D82"/>
    <w:rsid w:val="00845136"/>
    <w:rsid w:val="008474E8"/>
    <w:rsid w:val="008501EF"/>
    <w:rsid w:val="0085377E"/>
    <w:rsid w:val="00855D5D"/>
    <w:rsid w:val="0085606D"/>
    <w:rsid w:val="008562DE"/>
    <w:rsid w:val="00857AAD"/>
    <w:rsid w:val="00863FA3"/>
    <w:rsid w:val="00866005"/>
    <w:rsid w:val="008705D7"/>
    <w:rsid w:val="008713E0"/>
    <w:rsid w:val="008731AC"/>
    <w:rsid w:val="0087380A"/>
    <w:rsid w:val="0087388E"/>
    <w:rsid w:val="0087680A"/>
    <w:rsid w:val="00877007"/>
    <w:rsid w:val="00877419"/>
    <w:rsid w:val="0087763B"/>
    <w:rsid w:val="00877CA4"/>
    <w:rsid w:val="00880345"/>
    <w:rsid w:val="00880C24"/>
    <w:rsid w:val="00880EF5"/>
    <w:rsid w:val="008815A2"/>
    <w:rsid w:val="0088181F"/>
    <w:rsid w:val="00882530"/>
    <w:rsid w:val="008846B1"/>
    <w:rsid w:val="00885753"/>
    <w:rsid w:val="008872EE"/>
    <w:rsid w:val="00887433"/>
    <w:rsid w:val="00897021"/>
    <w:rsid w:val="008A0795"/>
    <w:rsid w:val="008A16B9"/>
    <w:rsid w:val="008A2072"/>
    <w:rsid w:val="008A4AE2"/>
    <w:rsid w:val="008A72AB"/>
    <w:rsid w:val="008B07B8"/>
    <w:rsid w:val="008B178D"/>
    <w:rsid w:val="008B187B"/>
    <w:rsid w:val="008B270F"/>
    <w:rsid w:val="008B271F"/>
    <w:rsid w:val="008B2764"/>
    <w:rsid w:val="008B2918"/>
    <w:rsid w:val="008B32B7"/>
    <w:rsid w:val="008B4B1E"/>
    <w:rsid w:val="008B4D75"/>
    <w:rsid w:val="008B551E"/>
    <w:rsid w:val="008B572F"/>
    <w:rsid w:val="008B5736"/>
    <w:rsid w:val="008B6A91"/>
    <w:rsid w:val="008B6AB2"/>
    <w:rsid w:val="008B7053"/>
    <w:rsid w:val="008B7130"/>
    <w:rsid w:val="008B7178"/>
    <w:rsid w:val="008B72DD"/>
    <w:rsid w:val="008C0DA9"/>
    <w:rsid w:val="008C2ABB"/>
    <w:rsid w:val="008C4471"/>
    <w:rsid w:val="008C774F"/>
    <w:rsid w:val="008D0624"/>
    <w:rsid w:val="008D17C1"/>
    <w:rsid w:val="008D298D"/>
    <w:rsid w:val="008D33C1"/>
    <w:rsid w:val="008D48A8"/>
    <w:rsid w:val="008D4E60"/>
    <w:rsid w:val="008D5532"/>
    <w:rsid w:val="008D5E33"/>
    <w:rsid w:val="008D7E5C"/>
    <w:rsid w:val="008E0A3B"/>
    <w:rsid w:val="008E1542"/>
    <w:rsid w:val="008E1C02"/>
    <w:rsid w:val="008E3AD4"/>
    <w:rsid w:val="008E4E23"/>
    <w:rsid w:val="008E7B52"/>
    <w:rsid w:val="008E7F4F"/>
    <w:rsid w:val="008F18FC"/>
    <w:rsid w:val="008F22D5"/>
    <w:rsid w:val="008F2904"/>
    <w:rsid w:val="008F37C6"/>
    <w:rsid w:val="008F3B56"/>
    <w:rsid w:val="008F4B58"/>
    <w:rsid w:val="008F528E"/>
    <w:rsid w:val="00902AB4"/>
    <w:rsid w:val="00903485"/>
    <w:rsid w:val="0090365B"/>
    <w:rsid w:val="009037C5"/>
    <w:rsid w:val="009042F2"/>
    <w:rsid w:val="009061B4"/>
    <w:rsid w:val="009064DA"/>
    <w:rsid w:val="00906D01"/>
    <w:rsid w:val="00907002"/>
    <w:rsid w:val="00910FB5"/>
    <w:rsid w:val="0091137E"/>
    <w:rsid w:val="00911A85"/>
    <w:rsid w:val="00911B7F"/>
    <w:rsid w:val="0091470D"/>
    <w:rsid w:val="009156A1"/>
    <w:rsid w:val="00917667"/>
    <w:rsid w:val="00917AA8"/>
    <w:rsid w:val="00920C5E"/>
    <w:rsid w:val="00921F41"/>
    <w:rsid w:val="0092399D"/>
    <w:rsid w:val="00924EB0"/>
    <w:rsid w:val="009252C5"/>
    <w:rsid w:val="00926F24"/>
    <w:rsid w:val="00930584"/>
    <w:rsid w:val="00931742"/>
    <w:rsid w:val="00931F49"/>
    <w:rsid w:val="009328CF"/>
    <w:rsid w:val="00935464"/>
    <w:rsid w:val="00936588"/>
    <w:rsid w:val="00936CF4"/>
    <w:rsid w:val="00940838"/>
    <w:rsid w:val="00941273"/>
    <w:rsid w:val="009420D1"/>
    <w:rsid w:val="00942A3D"/>
    <w:rsid w:val="009442F4"/>
    <w:rsid w:val="00950129"/>
    <w:rsid w:val="009508E0"/>
    <w:rsid w:val="009509B0"/>
    <w:rsid w:val="00950F42"/>
    <w:rsid w:val="00951483"/>
    <w:rsid w:val="0095169E"/>
    <w:rsid w:val="00951957"/>
    <w:rsid w:val="00956AE6"/>
    <w:rsid w:val="0096056A"/>
    <w:rsid w:val="00960730"/>
    <w:rsid w:val="009617D2"/>
    <w:rsid w:val="00962B85"/>
    <w:rsid w:val="00964425"/>
    <w:rsid w:val="00964E28"/>
    <w:rsid w:val="00967283"/>
    <w:rsid w:val="009674A3"/>
    <w:rsid w:val="0097170D"/>
    <w:rsid w:val="00971806"/>
    <w:rsid w:val="00971939"/>
    <w:rsid w:val="00972E8A"/>
    <w:rsid w:val="00973435"/>
    <w:rsid w:val="00973CD9"/>
    <w:rsid w:val="00974AE3"/>
    <w:rsid w:val="00975185"/>
    <w:rsid w:val="009757AC"/>
    <w:rsid w:val="00977872"/>
    <w:rsid w:val="00977EEE"/>
    <w:rsid w:val="0098093B"/>
    <w:rsid w:val="00980DF0"/>
    <w:rsid w:val="00980FEE"/>
    <w:rsid w:val="009810A7"/>
    <w:rsid w:val="00982673"/>
    <w:rsid w:val="00982675"/>
    <w:rsid w:val="009826CA"/>
    <w:rsid w:val="00983752"/>
    <w:rsid w:val="00984BE8"/>
    <w:rsid w:val="00985046"/>
    <w:rsid w:val="009862BE"/>
    <w:rsid w:val="00987F3E"/>
    <w:rsid w:val="00991314"/>
    <w:rsid w:val="0099158F"/>
    <w:rsid w:val="0099206F"/>
    <w:rsid w:val="00992280"/>
    <w:rsid w:val="00992B83"/>
    <w:rsid w:val="00993986"/>
    <w:rsid w:val="0099541E"/>
    <w:rsid w:val="00996A59"/>
    <w:rsid w:val="00996BC6"/>
    <w:rsid w:val="0099731A"/>
    <w:rsid w:val="009A16F2"/>
    <w:rsid w:val="009A26A3"/>
    <w:rsid w:val="009A2882"/>
    <w:rsid w:val="009A5146"/>
    <w:rsid w:val="009A5B5C"/>
    <w:rsid w:val="009A635A"/>
    <w:rsid w:val="009B3571"/>
    <w:rsid w:val="009B3E35"/>
    <w:rsid w:val="009C1678"/>
    <w:rsid w:val="009C3125"/>
    <w:rsid w:val="009D2B2A"/>
    <w:rsid w:val="009D3F36"/>
    <w:rsid w:val="009D4E18"/>
    <w:rsid w:val="009D6E92"/>
    <w:rsid w:val="009E275D"/>
    <w:rsid w:val="009E3983"/>
    <w:rsid w:val="009E44BE"/>
    <w:rsid w:val="009E5AFC"/>
    <w:rsid w:val="009E747D"/>
    <w:rsid w:val="009F1028"/>
    <w:rsid w:val="009F1379"/>
    <w:rsid w:val="009F26ED"/>
    <w:rsid w:val="009F404A"/>
    <w:rsid w:val="009F4C23"/>
    <w:rsid w:val="009F6503"/>
    <w:rsid w:val="00A000B0"/>
    <w:rsid w:val="00A02BE0"/>
    <w:rsid w:val="00A041A4"/>
    <w:rsid w:val="00A04238"/>
    <w:rsid w:val="00A0458A"/>
    <w:rsid w:val="00A045D5"/>
    <w:rsid w:val="00A0539D"/>
    <w:rsid w:val="00A073AE"/>
    <w:rsid w:val="00A123ED"/>
    <w:rsid w:val="00A136AE"/>
    <w:rsid w:val="00A13884"/>
    <w:rsid w:val="00A14420"/>
    <w:rsid w:val="00A20FC8"/>
    <w:rsid w:val="00A2109D"/>
    <w:rsid w:val="00A21AA1"/>
    <w:rsid w:val="00A22177"/>
    <w:rsid w:val="00A24210"/>
    <w:rsid w:val="00A254EA"/>
    <w:rsid w:val="00A26163"/>
    <w:rsid w:val="00A268BF"/>
    <w:rsid w:val="00A27886"/>
    <w:rsid w:val="00A27C31"/>
    <w:rsid w:val="00A27DB3"/>
    <w:rsid w:val="00A27E52"/>
    <w:rsid w:val="00A311C5"/>
    <w:rsid w:val="00A31A5C"/>
    <w:rsid w:val="00A32212"/>
    <w:rsid w:val="00A3233B"/>
    <w:rsid w:val="00A3261E"/>
    <w:rsid w:val="00A33821"/>
    <w:rsid w:val="00A340E8"/>
    <w:rsid w:val="00A34103"/>
    <w:rsid w:val="00A34360"/>
    <w:rsid w:val="00A34BDC"/>
    <w:rsid w:val="00A40A3F"/>
    <w:rsid w:val="00A40DAF"/>
    <w:rsid w:val="00A411E4"/>
    <w:rsid w:val="00A41215"/>
    <w:rsid w:val="00A41F65"/>
    <w:rsid w:val="00A42142"/>
    <w:rsid w:val="00A428AE"/>
    <w:rsid w:val="00A429F1"/>
    <w:rsid w:val="00A434C4"/>
    <w:rsid w:val="00A439D4"/>
    <w:rsid w:val="00A44D18"/>
    <w:rsid w:val="00A502FF"/>
    <w:rsid w:val="00A50B94"/>
    <w:rsid w:val="00A50F82"/>
    <w:rsid w:val="00A51315"/>
    <w:rsid w:val="00A54F68"/>
    <w:rsid w:val="00A570DF"/>
    <w:rsid w:val="00A5791B"/>
    <w:rsid w:val="00A57920"/>
    <w:rsid w:val="00A613CC"/>
    <w:rsid w:val="00A6142C"/>
    <w:rsid w:val="00A632A6"/>
    <w:rsid w:val="00A632CA"/>
    <w:rsid w:val="00A633B0"/>
    <w:rsid w:val="00A67AEE"/>
    <w:rsid w:val="00A67E0A"/>
    <w:rsid w:val="00A70987"/>
    <w:rsid w:val="00A71A7A"/>
    <w:rsid w:val="00A728A0"/>
    <w:rsid w:val="00A729E9"/>
    <w:rsid w:val="00A72CCE"/>
    <w:rsid w:val="00A73D0F"/>
    <w:rsid w:val="00A748FF"/>
    <w:rsid w:val="00A74DF8"/>
    <w:rsid w:val="00A77F6C"/>
    <w:rsid w:val="00A806E7"/>
    <w:rsid w:val="00A82A5F"/>
    <w:rsid w:val="00A82E7C"/>
    <w:rsid w:val="00A85D6C"/>
    <w:rsid w:val="00A8798D"/>
    <w:rsid w:val="00A90D52"/>
    <w:rsid w:val="00A91333"/>
    <w:rsid w:val="00A948A4"/>
    <w:rsid w:val="00A94BE9"/>
    <w:rsid w:val="00A94C4C"/>
    <w:rsid w:val="00A950B3"/>
    <w:rsid w:val="00A95C4B"/>
    <w:rsid w:val="00A95EB1"/>
    <w:rsid w:val="00A95FB9"/>
    <w:rsid w:val="00A964C7"/>
    <w:rsid w:val="00A96C40"/>
    <w:rsid w:val="00A97E72"/>
    <w:rsid w:val="00AA12C4"/>
    <w:rsid w:val="00AA16D5"/>
    <w:rsid w:val="00AA3D4C"/>
    <w:rsid w:val="00AA6304"/>
    <w:rsid w:val="00AA7A82"/>
    <w:rsid w:val="00AB097F"/>
    <w:rsid w:val="00AB1CF3"/>
    <w:rsid w:val="00AB210F"/>
    <w:rsid w:val="00AB2284"/>
    <w:rsid w:val="00AB2516"/>
    <w:rsid w:val="00AB25F7"/>
    <w:rsid w:val="00AB38A0"/>
    <w:rsid w:val="00AB5F19"/>
    <w:rsid w:val="00AB7073"/>
    <w:rsid w:val="00AB7A4B"/>
    <w:rsid w:val="00AB7F88"/>
    <w:rsid w:val="00AC0EBF"/>
    <w:rsid w:val="00AC0FAF"/>
    <w:rsid w:val="00AC1E18"/>
    <w:rsid w:val="00AC2A3C"/>
    <w:rsid w:val="00AC2B1E"/>
    <w:rsid w:val="00AC48B5"/>
    <w:rsid w:val="00AC5136"/>
    <w:rsid w:val="00AC5E4F"/>
    <w:rsid w:val="00AC6C3F"/>
    <w:rsid w:val="00AC70D0"/>
    <w:rsid w:val="00AC7F85"/>
    <w:rsid w:val="00AD06F4"/>
    <w:rsid w:val="00AD0ADB"/>
    <w:rsid w:val="00AD0B73"/>
    <w:rsid w:val="00AD2F97"/>
    <w:rsid w:val="00AD3B2A"/>
    <w:rsid w:val="00AD438D"/>
    <w:rsid w:val="00AD4C6F"/>
    <w:rsid w:val="00AD4DC0"/>
    <w:rsid w:val="00AD5291"/>
    <w:rsid w:val="00AD54D0"/>
    <w:rsid w:val="00AD623F"/>
    <w:rsid w:val="00AD641F"/>
    <w:rsid w:val="00AD6438"/>
    <w:rsid w:val="00AE036F"/>
    <w:rsid w:val="00AE0C6D"/>
    <w:rsid w:val="00AE48A1"/>
    <w:rsid w:val="00AE495E"/>
    <w:rsid w:val="00AF067C"/>
    <w:rsid w:val="00AF168F"/>
    <w:rsid w:val="00AF23B6"/>
    <w:rsid w:val="00AF3174"/>
    <w:rsid w:val="00AF3BC8"/>
    <w:rsid w:val="00AF41C6"/>
    <w:rsid w:val="00AF44E3"/>
    <w:rsid w:val="00AF4555"/>
    <w:rsid w:val="00AF4AD5"/>
    <w:rsid w:val="00AF4F33"/>
    <w:rsid w:val="00AF5368"/>
    <w:rsid w:val="00AF540C"/>
    <w:rsid w:val="00AF57F0"/>
    <w:rsid w:val="00AF5937"/>
    <w:rsid w:val="00AF5BA8"/>
    <w:rsid w:val="00AF5F42"/>
    <w:rsid w:val="00AF6305"/>
    <w:rsid w:val="00AF6F65"/>
    <w:rsid w:val="00AF7F8E"/>
    <w:rsid w:val="00B006F4"/>
    <w:rsid w:val="00B02DC7"/>
    <w:rsid w:val="00B04479"/>
    <w:rsid w:val="00B045C9"/>
    <w:rsid w:val="00B0470D"/>
    <w:rsid w:val="00B112AC"/>
    <w:rsid w:val="00B11E82"/>
    <w:rsid w:val="00B13300"/>
    <w:rsid w:val="00B15E69"/>
    <w:rsid w:val="00B17353"/>
    <w:rsid w:val="00B2006F"/>
    <w:rsid w:val="00B201F8"/>
    <w:rsid w:val="00B2116C"/>
    <w:rsid w:val="00B21C49"/>
    <w:rsid w:val="00B23325"/>
    <w:rsid w:val="00B23A6F"/>
    <w:rsid w:val="00B23F0C"/>
    <w:rsid w:val="00B25153"/>
    <w:rsid w:val="00B27D2D"/>
    <w:rsid w:val="00B32154"/>
    <w:rsid w:val="00B33D5C"/>
    <w:rsid w:val="00B34AD1"/>
    <w:rsid w:val="00B36C2E"/>
    <w:rsid w:val="00B37491"/>
    <w:rsid w:val="00B37EB9"/>
    <w:rsid w:val="00B428C4"/>
    <w:rsid w:val="00B44B0F"/>
    <w:rsid w:val="00B46DF9"/>
    <w:rsid w:val="00B472FB"/>
    <w:rsid w:val="00B50347"/>
    <w:rsid w:val="00B52932"/>
    <w:rsid w:val="00B54151"/>
    <w:rsid w:val="00B548DE"/>
    <w:rsid w:val="00B563ED"/>
    <w:rsid w:val="00B6001D"/>
    <w:rsid w:val="00B60356"/>
    <w:rsid w:val="00B60C4B"/>
    <w:rsid w:val="00B617D6"/>
    <w:rsid w:val="00B6238A"/>
    <w:rsid w:val="00B62762"/>
    <w:rsid w:val="00B64EA7"/>
    <w:rsid w:val="00B6682B"/>
    <w:rsid w:val="00B7168F"/>
    <w:rsid w:val="00B72234"/>
    <w:rsid w:val="00B72D2D"/>
    <w:rsid w:val="00B73272"/>
    <w:rsid w:val="00B751B0"/>
    <w:rsid w:val="00B76F80"/>
    <w:rsid w:val="00B7730E"/>
    <w:rsid w:val="00B8013D"/>
    <w:rsid w:val="00B80599"/>
    <w:rsid w:val="00B81688"/>
    <w:rsid w:val="00B84EA4"/>
    <w:rsid w:val="00B85BF8"/>
    <w:rsid w:val="00B860DD"/>
    <w:rsid w:val="00B8785F"/>
    <w:rsid w:val="00B935B7"/>
    <w:rsid w:val="00B9485C"/>
    <w:rsid w:val="00BA091E"/>
    <w:rsid w:val="00BA5FE6"/>
    <w:rsid w:val="00BA6E6C"/>
    <w:rsid w:val="00BA718C"/>
    <w:rsid w:val="00BA7992"/>
    <w:rsid w:val="00BB0CEA"/>
    <w:rsid w:val="00BB249B"/>
    <w:rsid w:val="00BB26D3"/>
    <w:rsid w:val="00BB3478"/>
    <w:rsid w:val="00BB40E3"/>
    <w:rsid w:val="00BB5C0C"/>
    <w:rsid w:val="00BB5C27"/>
    <w:rsid w:val="00BB7631"/>
    <w:rsid w:val="00BC0474"/>
    <w:rsid w:val="00BC09DD"/>
    <w:rsid w:val="00BC19EA"/>
    <w:rsid w:val="00BC28CF"/>
    <w:rsid w:val="00BC4A57"/>
    <w:rsid w:val="00BC6311"/>
    <w:rsid w:val="00BC65F6"/>
    <w:rsid w:val="00BC6873"/>
    <w:rsid w:val="00BC7248"/>
    <w:rsid w:val="00BC733D"/>
    <w:rsid w:val="00BC7B3A"/>
    <w:rsid w:val="00BD03F8"/>
    <w:rsid w:val="00BD059F"/>
    <w:rsid w:val="00BD0AF9"/>
    <w:rsid w:val="00BD2587"/>
    <w:rsid w:val="00BD368F"/>
    <w:rsid w:val="00BD3EF0"/>
    <w:rsid w:val="00BD4F70"/>
    <w:rsid w:val="00BD6006"/>
    <w:rsid w:val="00BD60BF"/>
    <w:rsid w:val="00BD78DF"/>
    <w:rsid w:val="00BE08F0"/>
    <w:rsid w:val="00BE0934"/>
    <w:rsid w:val="00BE0AED"/>
    <w:rsid w:val="00BE1A47"/>
    <w:rsid w:val="00BE29BB"/>
    <w:rsid w:val="00BE4D60"/>
    <w:rsid w:val="00BE5AEB"/>
    <w:rsid w:val="00BE6A51"/>
    <w:rsid w:val="00BE70BE"/>
    <w:rsid w:val="00BF0EC0"/>
    <w:rsid w:val="00BF1E06"/>
    <w:rsid w:val="00BF3372"/>
    <w:rsid w:val="00BF4F83"/>
    <w:rsid w:val="00BF5622"/>
    <w:rsid w:val="00BF611B"/>
    <w:rsid w:val="00C018EE"/>
    <w:rsid w:val="00C01973"/>
    <w:rsid w:val="00C02F69"/>
    <w:rsid w:val="00C035B6"/>
    <w:rsid w:val="00C04C23"/>
    <w:rsid w:val="00C05C27"/>
    <w:rsid w:val="00C20949"/>
    <w:rsid w:val="00C20A98"/>
    <w:rsid w:val="00C22B83"/>
    <w:rsid w:val="00C2345F"/>
    <w:rsid w:val="00C24D5C"/>
    <w:rsid w:val="00C25352"/>
    <w:rsid w:val="00C27286"/>
    <w:rsid w:val="00C300B5"/>
    <w:rsid w:val="00C30EAD"/>
    <w:rsid w:val="00C31686"/>
    <w:rsid w:val="00C32A40"/>
    <w:rsid w:val="00C33A59"/>
    <w:rsid w:val="00C350D5"/>
    <w:rsid w:val="00C35174"/>
    <w:rsid w:val="00C35624"/>
    <w:rsid w:val="00C36129"/>
    <w:rsid w:val="00C36811"/>
    <w:rsid w:val="00C36822"/>
    <w:rsid w:val="00C379AE"/>
    <w:rsid w:val="00C445C0"/>
    <w:rsid w:val="00C453BC"/>
    <w:rsid w:val="00C4570E"/>
    <w:rsid w:val="00C46368"/>
    <w:rsid w:val="00C468E8"/>
    <w:rsid w:val="00C46963"/>
    <w:rsid w:val="00C477A9"/>
    <w:rsid w:val="00C507C1"/>
    <w:rsid w:val="00C50DA2"/>
    <w:rsid w:val="00C52D6F"/>
    <w:rsid w:val="00C567BE"/>
    <w:rsid w:val="00C61364"/>
    <w:rsid w:val="00C62086"/>
    <w:rsid w:val="00C63E79"/>
    <w:rsid w:val="00C64CDF"/>
    <w:rsid w:val="00C65671"/>
    <w:rsid w:val="00C66705"/>
    <w:rsid w:val="00C67C7E"/>
    <w:rsid w:val="00C70C03"/>
    <w:rsid w:val="00C71330"/>
    <w:rsid w:val="00C7139B"/>
    <w:rsid w:val="00C72DC1"/>
    <w:rsid w:val="00C74079"/>
    <w:rsid w:val="00C75E5F"/>
    <w:rsid w:val="00C76636"/>
    <w:rsid w:val="00C81E4B"/>
    <w:rsid w:val="00C8275C"/>
    <w:rsid w:val="00C82977"/>
    <w:rsid w:val="00C83BCA"/>
    <w:rsid w:val="00C83E6C"/>
    <w:rsid w:val="00C84D95"/>
    <w:rsid w:val="00C8519A"/>
    <w:rsid w:val="00C8524F"/>
    <w:rsid w:val="00C91096"/>
    <w:rsid w:val="00C91688"/>
    <w:rsid w:val="00C92712"/>
    <w:rsid w:val="00C955D2"/>
    <w:rsid w:val="00C96563"/>
    <w:rsid w:val="00CA3349"/>
    <w:rsid w:val="00CA45EC"/>
    <w:rsid w:val="00CA56D7"/>
    <w:rsid w:val="00CA7A77"/>
    <w:rsid w:val="00CB0725"/>
    <w:rsid w:val="00CB0FB7"/>
    <w:rsid w:val="00CB139F"/>
    <w:rsid w:val="00CB3C47"/>
    <w:rsid w:val="00CB434E"/>
    <w:rsid w:val="00CB72F8"/>
    <w:rsid w:val="00CB76EB"/>
    <w:rsid w:val="00CC03E4"/>
    <w:rsid w:val="00CC1172"/>
    <w:rsid w:val="00CC2759"/>
    <w:rsid w:val="00CC3613"/>
    <w:rsid w:val="00CC37EE"/>
    <w:rsid w:val="00CC4E31"/>
    <w:rsid w:val="00CC672D"/>
    <w:rsid w:val="00CC682D"/>
    <w:rsid w:val="00CC7FFE"/>
    <w:rsid w:val="00CD03A9"/>
    <w:rsid w:val="00CD06A0"/>
    <w:rsid w:val="00CD140A"/>
    <w:rsid w:val="00CD2F80"/>
    <w:rsid w:val="00CD3B37"/>
    <w:rsid w:val="00CD44A1"/>
    <w:rsid w:val="00CD68F7"/>
    <w:rsid w:val="00CD7607"/>
    <w:rsid w:val="00CE05E4"/>
    <w:rsid w:val="00CE0D8B"/>
    <w:rsid w:val="00CE4583"/>
    <w:rsid w:val="00CE4C02"/>
    <w:rsid w:val="00CE50FD"/>
    <w:rsid w:val="00CE5BE1"/>
    <w:rsid w:val="00CF1122"/>
    <w:rsid w:val="00CF22BB"/>
    <w:rsid w:val="00CF31EF"/>
    <w:rsid w:val="00CF36FD"/>
    <w:rsid w:val="00CF4E24"/>
    <w:rsid w:val="00CF5CE7"/>
    <w:rsid w:val="00CF6B54"/>
    <w:rsid w:val="00CF737F"/>
    <w:rsid w:val="00D013FF"/>
    <w:rsid w:val="00D02AA3"/>
    <w:rsid w:val="00D02F91"/>
    <w:rsid w:val="00D030DF"/>
    <w:rsid w:val="00D0344D"/>
    <w:rsid w:val="00D06F61"/>
    <w:rsid w:val="00D10A9B"/>
    <w:rsid w:val="00D1132E"/>
    <w:rsid w:val="00D11A13"/>
    <w:rsid w:val="00D140B9"/>
    <w:rsid w:val="00D145FC"/>
    <w:rsid w:val="00D1460C"/>
    <w:rsid w:val="00D14882"/>
    <w:rsid w:val="00D14F0F"/>
    <w:rsid w:val="00D17458"/>
    <w:rsid w:val="00D211F8"/>
    <w:rsid w:val="00D21F7D"/>
    <w:rsid w:val="00D23FCB"/>
    <w:rsid w:val="00D24344"/>
    <w:rsid w:val="00D2485D"/>
    <w:rsid w:val="00D26655"/>
    <w:rsid w:val="00D269F6"/>
    <w:rsid w:val="00D31262"/>
    <w:rsid w:val="00D316AA"/>
    <w:rsid w:val="00D32BCB"/>
    <w:rsid w:val="00D3463A"/>
    <w:rsid w:val="00D40A1C"/>
    <w:rsid w:val="00D40BCF"/>
    <w:rsid w:val="00D41902"/>
    <w:rsid w:val="00D4285D"/>
    <w:rsid w:val="00D42C7F"/>
    <w:rsid w:val="00D43156"/>
    <w:rsid w:val="00D43638"/>
    <w:rsid w:val="00D457E5"/>
    <w:rsid w:val="00D4669F"/>
    <w:rsid w:val="00D466F0"/>
    <w:rsid w:val="00D47AA2"/>
    <w:rsid w:val="00D50232"/>
    <w:rsid w:val="00D50539"/>
    <w:rsid w:val="00D530D9"/>
    <w:rsid w:val="00D53672"/>
    <w:rsid w:val="00D53DD6"/>
    <w:rsid w:val="00D54357"/>
    <w:rsid w:val="00D547F8"/>
    <w:rsid w:val="00D54D07"/>
    <w:rsid w:val="00D54E87"/>
    <w:rsid w:val="00D56251"/>
    <w:rsid w:val="00D562EC"/>
    <w:rsid w:val="00D563C8"/>
    <w:rsid w:val="00D56745"/>
    <w:rsid w:val="00D60601"/>
    <w:rsid w:val="00D60BDC"/>
    <w:rsid w:val="00D613E6"/>
    <w:rsid w:val="00D61AE9"/>
    <w:rsid w:val="00D63D41"/>
    <w:rsid w:val="00D640C1"/>
    <w:rsid w:val="00D65D44"/>
    <w:rsid w:val="00D65DFC"/>
    <w:rsid w:val="00D66BF2"/>
    <w:rsid w:val="00D66BF6"/>
    <w:rsid w:val="00D6785C"/>
    <w:rsid w:val="00D718C3"/>
    <w:rsid w:val="00D720BE"/>
    <w:rsid w:val="00D721EA"/>
    <w:rsid w:val="00D72773"/>
    <w:rsid w:val="00D72E11"/>
    <w:rsid w:val="00D73324"/>
    <w:rsid w:val="00D7340B"/>
    <w:rsid w:val="00D736E8"/>
    <w:rsid w:val="00D73C63"/>
    <w:rsid w:val="00D741A4"/>
    <w:rsid w:val="00D74D10"/>
    <w:rsid w:val="00D7512A"/>
    <w:rsid w:val="00D7586F"/>
    <w:rsid w:val="00D75A64"/>
    <w:rsid w:val="00D77D0C"/>
    <w:rsid w:val="00D8062C"/>
    <w:rsid w:val="00D82D86"/>
    <w:rsid w:val="00D8406B"/>
    <w:rsid w:val="00D84082"/>
    <w:rsid w:val="00D849D7"/>
    <w:rsid w:val="00D85640"/>
    <w:rsid w:val="00D85FBD"/>
    <w:rsid w:val="00D8772D"/>
    <w:rsid w:val="00D87C04"/>
    <w:rsid w:val="00D902E1"/>
    <w:rsid w:val="00D90F87"/>
    <w:rsid w:val="00D9237D"/>
    <w:rsid w:val="00D93FA3"/>
    <w:rsid w:val="00D94688"/>
    <w:rsid w:val="00D975DF"/>
    <w:rsid w:val="00D97EDF"/>
    <w:rsid w:val="00DA079B"/>
    <w:rsid w:val="00DA1FA1"/>
    <w:rsid w:val="00DA4275"/>
    <w:rsid w:val="00DA47AE"/>
    <w:rsid w:val="00DA5953"/>
    <w:rsid w:val="00DA6029"/>
    <w:rsid w:val="00DA6D4B"/>
    <w:rsid w:val="00DA7481"/>
    <w:rsid w:val="00DA76EF"/>
    <w:rsid w:val="00DB1052"/>
    <w:rsid w:val="00DB3EAD"/>
    <w:rsid w:val="00DB4024"/>
    <w:rsid w:val="00DB41AC"/>
    <w:rsid w:val="00DB422F"/>
    <w:rsid w:val="00DB5C03"/>
    <w:rsid w:val="00DB5C72"/>
    <w:rsid w:val="00DB6FFB"/>
    <w:rsid w:val="00DB7B69"/>
    <w:rsid w:val="00DC1CFA"/>
    <w:rsid w:val="00DC1FBE"/>
    <w:rsid w:val="00DC2BE4"/>
    <w:rsid w:val="00DC3D2F"/>
    <w:rsid w:val="00DC4659"/>
    <w:rsid w:val="00DC4E82"/>
    <w:rsid w:val="00DC5480"/>
    <w:rsid w:val="00DC5BE4"/>
    <w:rsid w:val="00DD27C9"/>
    <w:rsid w:val="00DD4A05"/>
    <w:rsid w:val="00DD7207"/>
    <w:rsid w:val="00DE6F24"/>
    <w:rsid w:val="00DE7A7E"/>
    <w:rsid w:val="00DE7C4A"/>
    <w:rsid w:val="00DF020F"/>
    <w:rsid w:val="00DF08CB"/>
    <w:rsid w:val="00DF1AE9"/>
    <w:rsid w:val="00DF2874"/>
    <w:rsid w:val="00DF31D4"/>
    <w:rsid w:val="00DF4100"/>
    <w:rsid w:val="00DF5317"/>
    <w:rsid w:val="00DF614F"/>
    <w:rsid w:val="00DF6D41"/>
    <w:rsid w:val="00DF6ED4"/>
    <w:rsid w:val="00E002DD"/>
    <w:rsid w:val="00E00672"/>
    <w:rsid w:val="00E04117"/>
    <w:rsid w:val="00E04D58"/>
    <w:rsid w:val="00E07658"/>
    <w:rsid w:val="00E07D48"/>
    <w:rsid w:val="00E07F61"/>
    <w:rsid w:val="00E10463"/>
    <w:rsid w:val="00E118F0"/>
    <w:rsid w:val="00E13ED7"/>
    <w:rsid w:val="00E16861"/>
    <w:rsid w:val="00E17203"/>
    <w:rsid w:val="00E1796E"/>
    <w:rsid w:val="00E21D5A"/>
    <w:rsid w:val="00E21E68"/>
    <w:rsid w:val="00E23614"/>
    <w:rsid w:val="00E2447D"/>
    <w:rsid w:val="00E245FB"/>
    <w:rsid w:val="00E26523"/>
    <w:rsid w:val="00E27D53"/>
    <w:rsid w:val="00E30588"/>
    <w:rsid w:val="00E30697"/>
    <w:rsid w:val="00E31A3B"/>
    <w:rsid w:val="00E3217F"/>
    <w:rsid w:val="00E326FE"/>
    <w:rsid w:val="00E32D0D"/>
    <w:rsid w:val="00E3385A"/>
    <w:rsid w:val="00E339EF"/>
    <w:rsid w:val="00E33DBE"/>
    <w:rsid w:val="00E3408B"/>
    <w:rsid w:val="00E3421F"/>
    <w:rsid w:val="00E34688"/>
    <w:rsid w:val="00E41820"/>
    <w:rsid w:val="00E43292"/>
    <w:rsid w:val="00E43D95"/>
    <w:rsid w:val="00E453C5"/>
    <w:rsid w:val="00E47D8F"/>
    <w:rsid w:val="00E51369"/>
    <w:rsid w:val="00E51E05"/>
    <w:rsid w:val="00E522E5"/>
    <w:rsid w:val="00E5334F"/>
    <w:rsid w:val="00E539BF"/>
    <w:rsid w:val="00E55374"/>
    <w:rsid w:val="00E56ECC"/>
    <w:rsid w:val="00E60349"/>
    <w:rsid w:val="00E61430"/>
    <w:rsid w:val="00E620A6"/>
    <w:rsid w:val="00E6282C"/>
    <w:rsid w:val="00E62969"/>
    <w:rsid w:val="00E665B4"/>
    <w:rsid w:val="00E7132D"/>
    <w:rsid w:val="00E7204F"/>
    <w:rsid w:val="00E73171"/>
    <w:rsid w:val="00E7523C"/>
    <w:rsid w:val="00E807DC"/>
    <w:rsid w:val="00E811B2"/>
    <w:rsid w:val="00E818AD"/>
    <w:rsid w:val="00E83601"/>
    <w:rsid w:val="00E841DD"/>
    <w:rsid w:val="00E843A9"/>
    <w:rsid w:val="00E8543C"/>
    <w:rsid w:val="00E85444"/>
    <w:rsid w:val="00E858FE"/>
    <w:rsid w:val="00E85B2C"/>
    <w:rsid w:val="00E86C3F"/>
    <w:rsid w:val="00E9232A"/>
    <w:rsid w:val="00E92BD5"/>
    <w:rsid w:val="00E94331"/>
    <w:rsid w:val="00E95FE1"/>
    <w:rsid w:val="00E96ACA"/>
    <w:rsid w:val="00E97BCB"/>
    <w:rsid w:val="00E97C88"/>
    <w:rsid w:val="00EA0EF1"/>
    <w:rsid w:val="00EA242B"/>
    <w:rsid w:val="00EA2B4A"/>
    <w:rsid w:val="00EA3AED"/>
    <w:rsid w:val="00EA45CA"/>
    <w:rsid w:val="00EA5EEE"/>
    <w:rsid w:val="00EA6114"/>
    <w:rsid w:val="00EA6468"/>
    <w:rsid w:val="00EA703E"/>
    <w:rsid w:val="00EA724F"/>
    <w:rsid w:val="00EB0830"/>
    <w:rsid w:val="00EB14F9"/>
    <w:rsid w:val="00EB1EE6"/>
    <w:rsid w:val="00EB2FF5"/>
    <w:rsid w:val="00EB3C7C"/>
    <w:rsid w:val="00EB5E90"/>
    <w:rsid w:val="00EB69A1"/>
    <w:rsid w:val="00EC2AB8"/>
    <w:rsid w:val="00EC2C8A"/>
    <w:rsid w:val="00EC3D83"/>
    <w:rsid w:val="00EC43DD"/>
    <w:rsid w:val="00EC4E18"/>
    <w:rsid w:val="00EC7AAD"/>
    <w:rsid w:val="00ED080A"/>
    <w:rsid w:val="00ED1F9B"/>
    <w:rsid w:val="00ED24AA"/>
    <w:rsid w:val="00ED33F4"/>
    <w:rsid w:val="00ED3B47"/>
    <w:rsid w:val="00ED5408"/>
    <w:rsid w:val="00EE1125"/>
    <w:rsid w:val="00EE3B8E"/>
    <w:rsid w:val="00EE5458"/>
    <w:rsid w:val="00EE5720"/>
    <w:rsid w:val="00EE5941"/>
    <w:rsid w:val="00EE605D"/>
    <w:rsid w:val="00EE66F1"/>
    <w:rsid w:val="00EF04E5"/>
    <w:rsid w:val="00EF12D8"/>
    <w:rsid w:val="00EF1485"/>
    <w:rsid w:val="00EF18A7"/>
    <w:rsid w:val="00EF238D"/>
    <w:rsid w:val="00EF36F2"/>
    <w:rsid w:val="00EF4B6D"/>
    <w:rsid w:val="00EF5DF9"/>
    <w:rsid w:val="00EF68AB"/>
    <w:rsid w:val="00EF7E19"/>
    <w:rsid w:val="00EF7F58"/>
    <w:rsid w:val="00F00063"/>
    <w:rsid w:val="00F02B1D"/>
    <w:rsid w:val="00F0389F"/>
    <w:rsid w:val="00F120D7"/>
    <w:rsid w:val="00F12D2E"/>
    <w:rsid w:val="00F15762"/>
    <w:rsid w:val="00F15D59"/>
    <w:rsid w:val="00F16252"/>
    <w:rsid w:val="00F17C3E"/>
    <w:rsid w:val="00F17D9E"/>
    <w:rsid w:val="00F201E3"/>
    <w:rsid w:val="00F218A1"/>
    <w:rsid w:val="00F2310A"/>
    <w:rsid w:val="00F237FE"/>
    <w:rsid w:val="00F23C89"/>
    <w:rsid w:val="00F2495A"/>
    <w:rsid w:val="00F249E5"/>
    <w:rsid w:val="00F27788"/>
    <w:rsid w:val="00F31AFD"/>
    <w:rsid w:val="00F31EB7"/>
    <w:rsid w:val="00F36755"/>
    <w:rsid w:val="00F3679A"/>
    <w:rsid w:val="00F3721D"/>
    <w:rsid w:val="00F42CC4"/>
    <w:rsid w:val="00F446D3"/>
    <w:rsid w:val="00F44DE4"/>
    <w:rsid w:val="00F44E82"/>
    <w:rsid w:val="00F46A98"/>
    <w:rsid w:val="00F46C8B"/>
    <w:rsid w:val="00F47924"/>
    <w:rsid w:val="00F50011"/>
    <w:rsid w:val="00F512B6"/>
    <w:rsid w:val="00F52415"/>
    <w:rsid w:val="00F52AC5"/>
    <w:rsid w:val="00F530B4"/>
    <w:rsid w:val="00F535E8"/>
    <w:rsid w:val="00F539B2"/>
    <w:rsid w:val="00F5548D"/>
    <w:rsid w:val="00F56E67"/>
    <w:rsid w:val="00F56F43"/>
    <w:rsid w:val="00F57873"/>
    <w:rsid w:val="00F57C6A"/>
    <w:rsid w:val="00F605A1"/>
    <w:rsid w:val="00F60CD8"/>
    <w:rsid w:val="00F61787"/>
    <w:rsid w:val="00F62AF9"/>
    <w:rsid w:val="00F641CD"/>
    <w:rsid w:val="00F6439A"/>
    <w:rsid w:val="00F70B68"/>
    <w:rsid w:val="00F714E4"/>
    <w:rsid w:val="00F71AE1"/>
    <w:rsid w:val="00F72906"/>
    <w:rsid w:val="00F7359A"/>
    <w:rsid w:val="00F73DAE"/>
    <w:rsid w:val="00F74350"/>
    <w:rsid w:val="00F75A07"/>
    <w:rsid w:val="00F75D6E"/>
    <w:rsid w:val="00F86418"/>
    <w:rsid w:val="00F86BFF"/>
    <w:rsid w:val="00F87A6C"/>
    <w:rsid w:val="00F903A8"/>
    <w:rsid w:val="00F923FD"/>
    <w:rsid w:val="00F93DB0"/>
    <w:rsid w:val="00F9508A"/>
    <w:rsid w:val="00F96581"/>
    <w:rsid w:val="00F9670D"/>
    <w:rsid w:val="00F971DE"/>
    <w:rsid w:val="00FA1DA3"/>
    <w:rsid w:val="00FA2021"/>
    <w:rsid w:val="00FA2348"/>
    <w:rsid w:val="00FA3DDD"/>
    <w:rsid w:val="00FA4A44"/>
    <w:rsid w:val="00FA673A"/>
    <w:rsid w:val="00FB0149"/>
    <w:rsid w:val="00FB28AA"/>
    <w:rsid w:val="00FB2EF0"/>
    <w:rsid w:val="00FB4B02"/>
    <w:rsid w:val="00FB4DD4"/>
    <w:rsid w:val="00FB58D2"/>
    <w:rsid w:val="00FB77F1"/>
    <w:rsid w:val="00FC0C89"/>
    <w:rsid w:val="00FC0DE3"/>
    <w:rsid w:val="00FC18A7"/>
    <w:rsid w:val="00FC1C22"/>
    <w:rsid w:val="00FC3BD6"/>
    <w:rsid w:val="00FC79B4"/>
    <w:rsid w:val="00FD0020"/>
    <w:rsid w:val="00FD0A47"/>
    <w:rsid w:val="00FD0EBA"/>
    <w:rsid w:val="00FD1D44"/>
    <w:rsid w:val="00FD2CAB"/>
    <w:rsid w:val="00FD3A60"/>
    <w:rsid w:val="00FD59A3"/>
    <w:rsid w:val="00FD67AB"/>
    <w:rsid w:val="00FD69C6"/>
    <w:rsid w:val="00FE2CF3"/>
    <w:rsid w:val="00FE77A6"/>
    <w:rsid w:val="00FF0470"/>
    <w:rsid w:val="00FF0FA6"/>
    <w:rsid w:val="00FF1061"/>
    <w:rsid w:val="00FF1083"/>
    <w:rsid w:val="00FF20A0"/>
    <w:rsid w:val="00FF2D56"/>
    <w:rsid w:val="00FF34F4"/>
    <w:rsid w:val="00FF486C"/>
    <w:rsid w:val="00FF5434"/>
    <w:rsid w:val="00FF5602"/>
    <w:rsid w:val="00FF5A91"/>
    <w:rsid w:val="00FF7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B1EA7"/>
  <w15:docId w15:val="{F6A4570D-5B5E-4532-8E56-713C9B8E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19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AB1CF3"/>
    <w:pPr>
      <w:keepNext/>
      <w:tabs>
        <w:tab w:val="num" w:pos="0"/>
      </w:tabs>
      <w:suppressAutoHyphens/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53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39B2"/>
  </w:style>
  <w:style w:type="paragraph" w:styleId="Akapitzlist">
    <w:name w:val="List Paragraph"/>
    <w:aliases w:val="Lista PR"/>
    <w:basedOn w:val="Normalny"/>
    <w:link w:val="AkapitzlistZnak"/>
    <w:uiPriority w:val="34"/>
    <w:qFormat/>
    <w:rsid w:val="00F539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53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9B2"/>
  </w:style>
  <w:style w:type="paragraph" w:styleId="Tekstdymka">
    <w:name w:val="Balloon Text"/>
    <w:basedOn w:val="Normalny"/>
    <w:link w:val="TekstdymkaZnak"/>
    <w:uiPriority w:val="99"/>
    <w:semiHidden/>
    <w:unhideWhenUsed/>
    <w:rsid w:val="00252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780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7852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7852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5275"/>
    <w:rPr>
      <w:vertAlign w:val="superscript"/>
    </w:rPr>
  </w:style>
  <w:style w:type="paragraph" w:styleId="Bezodstpw">
    <w:name w:val="No Spacing"/>
    <w:uiPriority w:val="1"/>
    <w:qFormat/>
    <w:rsid w:val="008025C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AB1CF3"/>
    <w:rPr>
      <w:rFonts w:ascii="Times New Roman" w:eastAsia="Times New Roman" w:hAnsi="Times New Roman" w:cs="Times New Roman"/>
      <w:sz w:val="32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B1CF3"/>
  </w:style>
  <w:style w:type="paragraph" w:customStyle="1" w:styleId="Standard">
    <w:name w:val="Standard"/>
    <w:rsid w:val="00AB1CF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pl-PL"/>
    </w:rPr>
  </w:style>
  <w:style w:type="paragraph" w:customStyle="1" w:styleId="Default">
    <w:name w:val="Default"/>
    <w:rsid w:val="00AB1CF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B1CF3"/>
    <w:pPr>
      <w:suppressAutoHyphens/>
      <w:spacing w:before="280" w:after="280" w:line="240" w:lineRule="auto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AB1CF3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B1CF3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B1CF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F5BA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4AE3"/>
    <w:rPr>
      <w:color w:val="0563C1" w:themeColor="hyperlink"/>
      <w:u w:val="single"/>
    </w:rPr>
  </w:style>
  <w:style w:type="character" w:customStyle="1" w:styleId="FontStyle38">
    <w:name w:val="Font Style38"/>
    <w:basedOn w:val="Domylnaczcionkaakapitu"/>
    <w:uiPriority w:val="99"/>
    <w:rsid w:val="00FE77A6"/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34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34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4F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5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5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58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D2CAB"/>
    <w:rPr>
      <w:i/>
      <w:iCs/>
    </w:rPr>
  </w:style>
  <w:style w:type="character" w:customStyle="1" w:styleId="dobrerady">
    <w:name w:val="dobre_rady"/>
    <w:basedOn w:val="Domylnaczcionkaakapitu"/>
    <w:rsid w:val="00B201F8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40136"/>
    <w:pPr>
      <w:keepLines/>
      <w:tabs>
        <w:tab w:val="clear" w:pos="0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unhideWhenUsed/>
    <w:rsid w:val="00E8360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62AF9"/>
  </w:style>
  <w:style w:type="numbering" w:customStyle="1" w:styleId="Zaimportowanystyl1">
    <w:name w:val="Zaimportowany styl 1"/>
    <w:rsid w:val="003775A2"/>
    <w:pPr>
      <w:numPr>
        <w:numId w:val="16"/>
      </w:numPr>
    </w:pPr>
  </w:style>
  <w:style w:type="character" w:customStyle="1" w:styleId="AkapitzlistZnak">
    <w:name w:val="Akapit z listą Znak"/>
    <w:aliases w:val="Lista PR Znak"/>
    <w:link w:val="Akapitzlist"/>
    <w:uiPriority w:val="34"/>
    <w:rsid w:val="005A1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793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0576726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232470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388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48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3225194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801813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82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297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436244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265564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170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97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076095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628736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605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4912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163956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361090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952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C051F-C506-4FF6-9AD3-36A09709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12</Pages>
  <Words>5872</Words>
  <Characters>33472</Characters>
  <Application>Microsoft Office Word</Application>
  <DocSecurity>0</DocSecurity>
  <Lines>278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197</cp:revision>
  <cp:lastPrinted>2024-02-29T16:46:00Z</cp:lastPrinted>
  <dcterms:created xsi:type="dcterms:W3CDTF">2024-03-08T08:58:00Z</dcterms:created>
  <dcterms:modified xsi:type="dcterms:W3CDTF">2024-09-11T07:31:00Z</dcterms:modified>
</cp:coreProperties>
</file>